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黑体" w:hAnsi="黑体" w:eastAsia="黑体"/>
          <w:sz w:val="28"/>
          <w:szCs w:val="28"/>
          <w:lang w:val="en-US" w:eastAsia="zh-CN"/>
        </w:rPr>
      </w:pPr>
      <w:r>
        <w:rPr>
          <w:rFonts w:hint="eastAsia" w:ascii="黑体" w:hAnsi="黑体" w:eastAsia="黑体"/>
          <w:sz w:val="28"/>
          <w:szCs w:val="28"/>
        </w:rPr>
        <w:t>附件</w:t>
      </w:r>
      <w:r>
        <w:rPr>
          <w:rFonts w:hint="eastAsia" w:ascii="黑体" w:hAnsi="黑体" w:eastAsia="黑体"/>
          <w:sz w:val="28"/>
          <w:szCs w:val="28"/>
          <w:lang w:val="en-US" w:eastAsia="zh-CN"/>
        </w:rPr>
        <w:t>4-3</w:t>
      </w:r>
      <w:bookmarkStart w:id="0" w:name="_GoBack"/>
      <w:bookmarkEnd w:id="0"/>
    </w:p>
    <w:p>
      <w:pPr>
        <w:spacing w:line="360" w:lineRule="auto"/>
        <w:rPr>
          <w:rFonts w:ascii="黑体" w:hAnsi="黑体" w:eastAsia="黑体"/>
          <w:sz w:val="20"/>
          <w:szCs w:val="20"/>
        </w:rPr>
      </w:pPr>
      <w:r>
        <w:rPr>
          <w:rFonts w:hint="eastAsia" w:ascii="黑体" w:hAnsi="黑体" w:eastAsia="黑体"/>
          <w:sz w:val="28"/>
          <w:szCs w:val="28"/>
        </w:rPr>
        <w:t>编</w:t>
      </w:r>
      <w:r>
        <w:rPr>
          <w:rFonts w:ascii="黑体" w:hAnsi="黑体" w:eastAsia="黑体"/>
          <w:sz w:val="28"/>
          <w:szCs w:val="28"/>
        </w:rPr>
        <w:t>号：</w:t>
      </w:r>
      <w:r>
        <w:rPr>
          <w:rFonts w:ascii="黑体" w:hAnsi="黑体" w:eastAsia="黑体"/>
          <w:sz w:val="28"/>
          <w:szCs w:val="28"/>
          <w:u w:val="single"/>
        </w:rPr>
        <w:t xml:space="preserve">           </w:t>
      </w:r>
    </w:p>
    <w:p>
      <w:pPr>
        <w:spacing w:line="360" w:lineRule="auto"/>
        <w:rPr>
          <w:rFonts w:ascii="宋体" w:hAnsi="宋体"/>
          <w:sz w:val="28"/>
          <w:szCs w:val="28"/>
        </w:rPr>
      </w:pPr>
    </w:p>
    <w:p>
      <w:pPr>
        <w:spacing w:line="360" w:lineRule="auto"/>
        <w:rPr>
          <w:rFonts w:ascii="宋体" w:hAnsi="宋体"/>
          <w:sz w:val="20"/>
          <w:szCs w:val="20"/>
        </w:rPr>
      </w:pPr>
    </w:p>
    <w:p>
      <w:pPr>
        <w:spacing w:line="360" w:lineRule="auto"/>
        <w:jc w:val="center"/>
        <w:rPr>
          <w:rFonts w:hint="eastAsia" w:ascii="方正小标宋简体" w:hAnsi="方正小标宋简体" w:eastAsia="方正小标宋简体" w:cs="方正小标宋简体"/>
          <w:sz w:val="22"/>
          <w:szCs w:val="22"/>
        </w:rPr>
      </w:pPr>
    </w:p>
    <w:p>
      <w:pPr>
        <w:spacing w:line="360" w:lineRule="auto"/>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第十一届广东大学生绿美广东节能减排</w:t>
      </w:r>
    </w:p>
    <w:p>
      <w:pPr>
        <w:spacing w:line="360" w:lineRule="auto"/>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工业设计竞赛</w:t>
      </w:r>
    </w:p>
    <w:p>
      <w:pPr>
        <w:spacing w:line="360" w:lineRule="auto"/>
        <w:jc w:val="center"/>
        <w:rPr>
          <w:rFonts w:hint="eastAsia" w:ascii="方正小标宋简体" w:hAnsi="方正小标宋简体" w:eastAsia="方正小标宋简体" w:cs="方正小标宋简体"/>
          <w:color w:val="000000"/>
          <w:sz w:val="44"/>
          <w:szCs w:val="44"/>
        </w:rPr>
      </w:pPr>
    </w:p>
    <w:p>
      <w:pPr>
        <w:spacing w:line="360" w:lineRule="auto"/>
        <w:jc w:val="center"/>
        <w:rPr>
          <w:rStyle w:val="7"/>
          <w:rFonts w:ascii="宋体" w:hAnsi="宋体" w:cs="宋体"/>
          <w:sz w:val="44"/>
          <w:szCs w:val="44"/>
        </w:rPr>
      </w:pPr>
      <w:r>
        <w:rPr>
          <w:rStyle w:val="7"/>
          <w:rFonts w:hint="eastAsia" w:ascii="宋体" w:hAnsi="宋体" w:cs="宋体"/>
          <w:sz w:val="44"/>
          <w:szCs w:val="44"/>
        </w:rPr>
        <w:t>作品申报书</w:t>
      </w:r>
    </w:p>
    <w:p>
      <w:pPr>
        <w:spacing w:line="360" w:lineRule="auto"/>
        <w:jc w:val="center"/>
        <w:rPr>
          <w:rFonts w:ascii="宋体" w:hAnsi="宋体"/>
          <w:sz w:val="20"/>
          <w:szCs w:val="20"/>
        </w:rPr>
      </w:pPr>
      <w:r>
        <w:rPr>
          <w:rFonts w:hint="eastAsia" w:ascii="宋体" w:hAnsi="宋体"/>
          <w:sz w:val="28"/>
          <w:szCs w:val="28"/>
        </w:rPr>
        <w:t>社会实践调查报告类</w:t>
      </w:r>
    </w:p>
    <w:p>
      <w:pPr>
        <w:spacing w:line="360" w:lineRule="auto"/>
        <w:rPr>
          <w:rFonts w:ascii="宋体" w:hAnsi="宋体"/>
          <w:sz w:val="20"/>
          <w:szCs w:val="20"/>
        </w:rPr>
      </w:pPr>
    </w:p>
    <w:p>
      <w:pPr>
        <w:spacing w:line="360" w:lineRule="auto"/>
        <w:rPr>
          <w:rFonts w:ascii="宋体" w:hAnsi="宋体"/>
          <w:sz w:val="20"/>
          <w:szCs w:val="20"/>
        </w:rPr>
      </w:pPr>
    </w:p>
    <w:p>
      <w:pPr>
        <w:spacing w:line="360" w:lineRule="auto"/>
        <w:rPr>
          <w:rFonts w:ascii="宋体" w:hAnsi="宋体"/>
          <w:sz w:val="20"/>
          <w:szCs w:val="20"/>
        </w:rPr>
      </w:pPr>
    </w:p>
    <w:p>
      <w:pPr>
        <w:spacing w:line="360" w:lineRule="auto"/>
        <w:rPr>
          <w:rFonts w:ascii="宋体" w:hAnsi="宋体"/>
          <w:sz w:val="20"/>
          <w:szCs w:val="20"/>
        </w:rPr>
      </w:pPr>
    </w:p>
    <w:p>
      <w:pPr>
        <w:spacing w:line="360" w:lineRule="auto"/>
        <w:rPr>
          <w:rFonts w:ascii="宋体" w:hAnsi="宋体"/>
          <w:sz w:val="20"/>
          <w:szCs w:val="20"/>
        </w:rPr>
      </w:pPr>
    </w:p>
    <w:p>
      <w:pPr>
        <w:spacing w:line="360" w:lineRule="auto"/>
        <w:jc w:val="center"/>
        <w:rPr>
          <w:rFonts w:ascii="宋体" w:hAnsi="宋体"/>
          <w:sz w:val="20"/>
          <w:szCs w:val="20"/>
        </w:rPr>
      </w:pPr>
      <w:r>
        <w:rPr>
          <w:rFonts w:ascii="宋体" w:hAnsi="宋体"/>
          <w:b/>
          <w:sz w:val="28"/>
          <w:szCs w:val="28"/>
        </w:rPr>
        <w:t>作品名称：</w:t>
      </w:r>
    </w:p>
    <w:p>
      <w:pPr>
        <w:spacing w:line="360" w:lineRule="auto"/>
        <w:jc w:val="center"/>
        <w:rPr>
          <w:rFonts w:ascii="宋体" w:hAnsi="宋体"/>
          <w:sz w:val="20"/>
          <w:szCs w:val="20"/>
        </w:rPr>
      </w:pPr>
    </w:p>
    <w:p>
      <w:pPr>
        <w:spacing w:line="360" w:lineRule="auto"/>
        <w:jc w:val="center"/>
        <w:rPr>
          <w:rFonts w:ascii="宋体" w:hAnsi="宋体"/>
          <w:sz w:val="20"/>
          <w:szCs w:val="20"/>
        </w:rPr>
      </w:pPr>
      <w:r>
        <w:rPr>
          <w:rFonts w:ascii="宋体" w:hAnsi="宋体"/>
          <w:b/>
          <w:sz w:val="28"/>
          <w:szCs w:val="28"/>
        </w:rPr>
        <w:t>学校全称：</w:t>
      </w:r>
    </w:p>
    <w:p>
      <w:pPr>
        <w:spacing w:line="360" w:lineRule="auto"/>
        <w:jc w:val="center"/>
        <w:rPr>
          <w:rFonts w:ascii="宋体" w:hAnsi="宋体"/>
          <w:sz w:val="20"/>
          <w:szCs w:val="20"/>
        </w:rPr>
      </w:pPr>
    </w:p>
    <w:p>
      <w:pPr>
        <w:spacing w:line="360" w:lineRule="auto"/>
        <w:jc w:val="center"/>
        <w:rPr>
          <w:rFonts w:ascii="宋体" w:hAnsi="宋体"/>
          <w:b/>
          <w:sz w:val="28"/>
          <w:szCs w:val="28"/>
          <w:u w:val="single"/>
        </w:rPr>
      </w:pPr>
      <w:r>
        <w:rPr>
          <w:rFonts w:ascii="宋体" w:hAnsi="宋体"/>
          <w:b/>
          <w:sz w:val="28"/>
          <w:szCs w:val="28"/>
        </w:rPr>
        <w:t>申报者</w:t>
      </w:r>
      <w:r>
        <w:rPr>
          <w:rFonts w:hint="eastAsia" w:ascii="宋体" w:hAnsi="宋体"/>
          <w:b/>
          <w:sz w:val="28"/>
          <w:szCs w:val="28"/>
        </w:rPr>
        <w:t>代表：</w:t>
      </w:r>
    </w:p>
    <w:p>
      <w:pPr>
        <w:spacing w:line="360" w:lineRule="auto"/>
        <w:jc w:val="center"/>
        <w:rPr>
          <w:rFonts w:ascii="宋体" w:hAnsi="宋体"/>
          <w:sz w:val="48"/>
          <w:szCs w:val="48"/>
        </w:rPr>
      </w:pPr>
      <w:r>
        <w:rPr>
          <w:rFonts w:ascii="宋体" w:hAnsi="宋体"/>
          <w:sz w:val="28"/>
          <w:szCs w:val="28"/>
          <w:u w:val="single"/>
        </w:rPr>
        <w:br w:type="page"/>
      </w:r>
      <w:r>
        <w:rPr>
          <w:rFonts w:ascii="宋体" w:hAnsi="宋体"/>
          <w:b/>
          <w:sz w:val="32"/>
          <w:szCs w:val="32"/>
        </w:rPr>
        <w:t>说明</w:t>
      </w:r>
    </w:p>
    <w:p>
      <w:pPr>
        <w:numPr>
          <w:ilvl w:val="0"/>
          <w:numId w:val="1"/>
        </w:numPr>
        <w:spacing w:line="360" w:lineRule="auto"/>
        <w:rPr>
          <w:rFonts w:ascii="宋体" w:hAnsi="宋体"/>
          <w:sz w:val="24"/>
          <w:szCs w:val="24"/>
        </w:rPr>
      </w:pPr>
      <w:r>
        <w:rPr>
          <w:rFonts w:ascii="宋体" w:hAnsi="宋体"/>
          <w:sz w:val="24"/>
          <w:szCs w:val="24"/>
        </w:rPr>
        <w:t>申报者应在认真阅读此说明各项内容后按要求详细填写。</w:t>
      </w:r>
      <w:r>
        <w:rPr>
          <w:rFonts w:hint="eastAsia" w:ascii="宋体" w:hAnsi="宋体"/>
          <w:sz w:val="24"/>
          <w:szCs w:val="24"/>
        </w:rPr>
        <w:t>在填表之前请仔细阅读。</w:t>
      </w:r>
    </w:p>
    <w:p>
      <w:pPr>
        <w:numPr>
          <w:ilvl w:val="0"/>
          <w:numId w:val="1"/>
        </w:numPr>
        <w:tabs>
          <w:tab w:val="clear" w:pos="420"/>
        </w:tabs>
        <w:spacing w:line="360" w:lineRule="auto"/>
        <w:jc w:val="left"/>
        <w:rPr>
          <w:rFonts w:ascii="宋体" w:hAnsi="宋体"/>
          <w:sz w:val="24"/>
          <w:szCs w:val="24"/>
        </w:rPr>
      </w:pPr>
      <w:r>
        <w:rPr>
          <w:rFonts w:ascii="宋体" w:hAnsi="宋体"/>
          <w:sz w:val="24"/>
          <w:szCs w:val="24"/>
        </w:rPr>
        <w:t>申报者在填写申报作品情况时</w:t>
      </w:r>
      <w:r>
        <w:rPr>
          <w:rFonts w:hint="eastAsia" w:ascii="宋体" w:hAnsi="宋体"/>
          <w:sz w:val="24"/>
          <w:szCs w:val="24"/>
        </w:rPr>
        <w:t>须完整填写A、B、C三类表格。同时打印D、E表，将A、B、C、D、E五类表格按顺序排放装订。</w:t>
      </w:r>
      <w:r>
        <w:rPr>
          <w:rFonts w:ascii="宋体" w:hAnsi="宋体"/>
          <w:sz w:val="24"/>
          <w:szCs w:val="24"/>
        </w:rPr>
        <w:t>表内项目填写时一律用钢笔或打印，字迹要端正、清楚</w:t>
      </w:r>
      <w:r>
        <w:rPr>
          <w:rFonts w:hint="eastAsia" w:ascii="宋体" w:hAnsi="宋体"/>
          <w:sz w:val="24"/>
          <w:szCs w:val="24"/>
        </w:rPr>
        <w:t>。</w:t>
      </w:r>
    </w:p>
    <w:p>
      <w:pPr>
        <w:numPr>
          <w:ilvl w:val="0"/>
          <w:numId w:val="1"/>
        </w:numPr>
        <w:spacing w:line="360" w:lineRule="auto"/>
        <w:jc w:val="left"/>
        <w:rPr>
          <w:rFonts w:ascii="宋体" w:hAnsi="宋体"/>
          <w:b/>
          <w:sz w:val="24"/>
          <w:szCs w:val="24"/>
        </w:rPr>
      </w:pPr>
      <w:r>
        <w:rPr>
          <w:rFonts w:hint="eastAsia" w:ascii="宋体" w:hAnsi="宋体"/>
          <w:b/>
          <w:sz w:val="24"/>
          <w:szCs w:val="24"/>
        </w:rPr>
        <w:t>社会实践调查报告及有关材料（调研问卷等）请写于说明书中。</w:t>
      </w:r>
    </w:p>
    <w:p>
      <w:pPr>
        <w:numPr>
          <w:ilvl w:val="0"/>
          <w:numId w:val="1"/>
        </w:numPr>
        <w:spacing w:line="360" w:lineRule="auto"/>
        <w:rPr>
          <w:rFonts w:ascii="宋体" w:hAnsi="宋体"/>
          <w:b/>
          <w:sz w:val="24"/>
          <w:szCs w:val="24"/>
        </w:rPr>
      </w:pPr>
      <w:r>
        <w:rPr>
          <w:rFonts w:hint="eastAsia" w:ascii="宋体" w:hAnsi="宋体"/>
          <w:b/>
          <w:sz w:val="24"/>
          <w:szCs w:val="24"/>
        </w:rPr>
        <w:t>进入决赛的作品申报书须由一位具备高级专业技术职称的专家提供推荐意见（即表C），初赛则不需要填写该部分。</w:t>
      </w:r>
    </w:p>
    <w:p>
      <w:pPr>
        <w:numPr>
          <w:ilvl w:val="0"/>
          <w:numId w:val="1"/>
        </w:numPr>
        <w:spacing w:line="360" w:lineRule="auto"/>
        <w:rPr>
          <w:rFonts w:ascii="宋体" w:hAnsi="宋体"/>
          <w:sz w:val="24"/>
          <w:szCs w:val="24"/>
        </w:rPr>
      </w:pPr>
      <w:r>
        <w:rPr>
          <w:rFonts w:hint="eastAsia" w:ascii="宋体" w:hAnsi="宋体"/>
          <w:sz w:val="24"/>
          <w:szCs w:val="24"/>
        </w:rPr>
        <w:t>申报书中A表资格认定中第一项若为研究生导师项目请在“是”作标记（写上导师名字但不需要签名扫描版）。其余部分包括B表中的学校部门管理推荐意见等项在</w:t>
      </w:r>
      <w:r>
        <w:rPr>
          <w:rFonts w:hint="eastAsia" w:ascii="宋体" w:hAnsi="宋体"/>
          <w:b/>
          <w:sz w:val="24"/>
          <w:szCs w:val="24"/>
        </w:rPr>
        <w:t>初赛</w:t>
      </w:r>
      <w:r>
        <w:rPr>
          <w:rFonts w:hint="eastAsia" w:ascii="宋体" w:hAnsi="宋体"/>
          <w:sz w:val="24"/>
          <w:szCs w:val="24"/>
        </w:rPr>
        <w:t>均不需要签名盖章。</w:t>
      </w:r>
    </w:p>
    <w:p>
      <w:pPr>
        <w:numPr>
          <w:ilvl w:val="0"/>
          <w:numId w:val="1"/>
        </w:numPr>
        <w:spacing w:line="360" w:lineRule="auto"/>
        <w:rPr>
          <w:rFonts w:ascii="宋体" w:hAnsi="宋体"/>
          <w:sz w:val="24"/>
          <w:szCs w:val="24"/>
        </w:rPr>
      </w:pPr>
      <w:r>
        <w:rPr>
          <w:rFonts w:hint="eastAsia" w:ascii="宋体" w:hAnsi="宋体"/>
          <w:sz w:val="24"/>
          <w:szCs w:val="24"/>
        </w:rPr>
        <w:t>参赛者无需填写表D、E部分。</w:t>
      </w:r>
    </w:p>
    <w:p>
      <w:pPr>
        <w:spacing w:line="360" w:lineRule="auto"/>
        <w:ind w:firstLine="646"/>
        <w:rPr>
          <w:rFonts w:ascii="宋体" w:hAnsi="宋体"/>
          <w:sz w:val="28"/>
          <w:szCs w:val="28"/>
        </w:rPr>
      </w:pPr>
    </w:p>
    <w:p>
      <w:pPr>
        <w:wordWrap w:val="0"/>
        <w:spacing w:line="360" w:lineRule="auto"/>
        <w:jc w:val="right"/>
        <w:rPr>
          <w:rFonts w:ascii="宋体" w:hAnsi="宋体"/>
          <w:sz w:val="28"/>
          <w:szCs w:val="28"/>
        </w:rPr>
      </w:pPr>
      <w:r>
        <w:rPr>
          <w:rFonts w:hint="eastAsia" w:ascii="宋体" w:hAnsi="宋体"/>
          <w:sz w:val="28"/>
          <w:szCs w:val="28"/>
        </w:rPr>
        <w:t xml:space="preserve">                                </w:t>
      </w:r>
    </w:p>
    <w:p>
      <w:pPr>
        <w:spacing w:line="360" w:lineRule="auto"/>
        <w:jc w:val="center"/>
        <w:rPr>
          <w:rFonts w:ascii="宋体" w:hAnsi="宋体"/>
          <w:b/>
          <w:sz w:val="32"/>
          <w:szCs w:val="32"/>
        </w:rPr>
      </w:pPr>
      <w:r>
        <w:rPr>
          <w:rFonts w:ascii="宋体" w:hAnsi="宋体"/>
          <w:sz w:val="34"/>
          <w:szCs w:val="34"/>
        </w:rPr>
        <w:br w:type="page"/>
      </w:r>
      <w:r>
        <w:rPr>
          <w:rFonts w:ascii="宋体" w:hAnsi="宋体"/>
          <w:b/>
          <w:sz w:val="32"/>
          <w:szCs w:val="32"/>
        </w:rPr>
        <w:t>A</w:t>
      </w:r>
      <w:r>
        <w:rPr>
          <w:rFonts w:hint="eastAsia" w:ascii="宋体" w:hAnsi="宋体"/>
          <w:b/>
          <w:sz w:val="32"/>
          <w:szCs w:val="32"/>
        </w:rPr>
        <w:t xml:space="preserve"> 作品团队</w:t>
      </w:r>
      <w:r>
        <w:rPr>
          <w:rFonts w:ascii="宋体" w:hAnsi="宋体"/>
          <w:b/>
          <w:sz w:val="32"/>
          <w:szCs w:val="32"/>
        </w:rPr>
        <w:t>情况</w:t>
      </w:r>
      <w:r>
        <w:rPr>
          <w:rFonts w:hint="eastAsia" w:ascii="宋体" w:hAnsi="宋体"/>
          <w:b/>
          <w:sz w:val="32"/>
          <w:szCs w:val="32"/>
        </w:rPr>
        <w:t>申报</w:t>
      </w:r>
    </w:p>
    <w:p>
      <w:pPr>
        <w:spacing w:line="360" w:lineRule="auto"/>
        <w:rPr>
          <w:rFonts w:ascii="宋体" w:hAnsi="宋体"/>
          <w:sz w:val="24"/>
          <w:szCs w:val="28"/>
        </w:rPr>
      </w:pPr>
      <w:r>
        <w:rPr>
          <w:rFonts w:ascii="宋体" w:hAnsi="宋体"/>
          <w:sz w:val="24"/>
          <w:szCs w:val="28"/>
        </w:rPr>
        <w:t>说明：</w:t>
      </w:r>
    </w:p>
    <w:p>
      <w:pPr>
        <w:numPr>
          <w:ilvl w:val="0"/>
          <w:numId w:val="2"/>
        </w:numPr>
        <w:spacing w:line="360" w:lineRule="auto"/>
        <w:rPr>
          <w:rFonts w:ascii="宋体" w:hAnsi="宋体"/>
          <w:sz w:val="24"/>
          <w:szCs w:val="28"/>
        </w:rPr>
      </w:pPr>
      <w:r>
        <w:rPr>
          <w:rFonts w:ascii="宋体" w:hAnsi="宋体"/>
          <w:sz w:val="24"/>
          <w:szCs w:val="28"/>
        </w:rPr>
        <w:t>必须由申报者本人按要求填写</w:t>
      </w:r>
      <w:r>
        <w:rPr>
          <w:rFonts w:hint="eastAsia" w:ascii="宋体" w:hAnsi="宋体"/>
          <w:sz w:val="24"/>
          <w:szCs w:val="28"/>
        </w:rPr>
        <w:t>，信息填写必须完整无空白。</w:t>
      </w:r>
    </w:p>
    <w:p>
      <w:pPr>
        <w:numPr>
          <w:ilvl w:val="0"/>
          <w:numId w:val="2"/>
        </w:numPr>
        <w:spacing w:line="360" w:lineRule="auto"/>
        <w:rPr>
          <w:rFonts w:ascii="宋体" w:hAnsi="宋体"/>
          <w:sz w:val="24"/>
          <w:szCs w:val="28"/>
        </w:rPr>
      </w:pPr>
      <w:r>
        <w:rPr>
          <w:rFonts w:hint="eastAsia" w:ascii="宋体" w:hAnsi="宋体"/>
          <w:sz w:val="24"/>
          <w:szCs w:val="28"/>
        </w:rPr>
        <w:t>申报者</w:t>
      </w:r>
      <w:r>
        <w:rPr>
          <w:rFonts w:ascii="宋体" w:hAnsi="宋体"/>
          <w:sz w:val="24"/>
          <w:szCs w:val="28"/>
        </w:rPr>
        <w:t>代表必须是作者中</w:t>
      </w:r>
      <w:r>
        <w:rPr>
          <w:rFonts w:hint="eastAsia" w:ascii="宋体" w:hAnsi="宋体"/>
          <w:sz w:val="24"/>
          <w:szCs w:val="28"/>
        </w:rPr>
        <w:t>第一作者</w:t>
      </w:r>
      <w:r>
        <w:rPr>
          <w:rFonts w:ascii="宋体" w:hAnsi="宋体"/>
          <w:sz w:val="24"/>
          <w:szCs w:val="28"/>
        </w:rPr>
        <w:t>，</w:t>
      </w:r>
      <w:r>
        <w:rPr>
          <w:rFonts w:hint="eastAsia" w:ascii="宋体" w:hAnsi="宋体"/>
          <w:sz w:val="24"/>
          <w:szCs w:val="28"/>
        </w:rPr>
        <w:t>其他</w:t>
      </w:r>
      <w:r>
        <w:rPr>
          <w:rFonts w:ascii="宋体" w:hAnsi="宋体"/>
          <w:sz w:val="24"/>
          <w:szCs w:val="28"/>
        </w:rPr>
        <w:t>作者按</w:t>
      </w:r>
      <w:r>
        <w:rPr>
          <w:rFonts w:hint="eastAsia" w:ascii="宋体" w:hAnsi="宋体"/>
          <w:sz w:val="24"/>
          <w:szCs w:val="28"/>
        </w:rPr>
        <w:t>作品作者依次</w:t>
      </w:r>
      <w:r>
        <w:rPr>
          <w:rFonts w:ascii="宋体" w:hAnsi="宋体"/>
          <w:sz w:val="24"/>
          <w:szCs w:val="28"/>
        </w:rPr>
        <w:t>排列；</w:t>
      </w:r>
    </w:p>
    <w:p>
      <w:pPr>
        <w:numPr>
          <w:ilvl w:val="0"/>
          <w:numId w:val="2"/>
        </w:numPr>
        <w:spacing w:line="360" w:lineRule="auto"/>
        <w:rPr>
          <w:rFonts w:ascii="宋体" w:hAnsi="宋体"/>
          <w:color w:val="000000"/>
          <w:sz w:val="24"/>
          <w:szCs w:val="28"/>
        </w:rPr>
      </w:pPr>
      <w:r>
        <w:rPr>
          <w:rFonts w:hint="eastAsia" w:ascii="宋体" w:hAnsi="宋体"/>
          <w:color w:val="000000"/>
          <w:sz w:val="24"/>
          <w:szCs w:val="28"/>
        </w:rPr>
        <w:t>团队分为专科团队、本科团队和研究生团队，</w:t>
      </w:r>
      <w:r>
        <w:rPr>
          <w:rFonts w:hint="eastAsia" w:ascii="宋体" w:hAnsi="宋体"/>
          <w:b/>
          <w:color w:val="000000"/>
          <w:sz w:val="24"/>
          <w:szCs w:val="28"/>
        </w:rPr>
        <w:t>以团队中学历最高者认定团队学历层次。</w:t>
      </w:r>
    </w:p>
    <w:p>
      <w:pPr>
        <w:numPr>
          <w:ilvl w:val="0"/>
          <w:numId w:val="2"/>
        </w:numPr>
        <w:spacing w:line="360" w:lineRule="auto"/>
        <w:rPr>
          <w:rFonts w:ascii="宋体" w:hAnsi="宋体"/>
          <w:sz w:val="24"/>
          <w:szCs w:val="28"/>
        </w:rPr>
      </w:pPr>
      <w:r>
        <w:rPr>
          <w:rFonts w:ascii="宋体" w:hAnsi="宋体"/>
          <w:sz w:val="24"/>
          <w:szCs w:val="28"/>
        </w:rPr>
        <w:t>本表中的学籍管理部门签章视为</w:t>
      </w:r>
      <w:r>
        <w:rPr>
          <w:rFonts w:hint="eastAsia" w:ascii="宋体" w:hAnsi="宋体"/>
          <w:sz w:val="24"/>
          <w:szCs w:val="28"/>
        </w:rPr>
        <w:t>对</w:t>
      </w:r>
      <w:r>
        <w:rPr>
          <w:rFonts w:ascii="宋体" w:hAnsi="宋体"/>
          <w:sz w:val="24"/>
          <w:szCs w:val="28"/>
        </w:rPr>
        <w:t>申报者情况的确认。</w:t>
      </w:r>
    </w:p>
    <w:tbl>
      <w:tblPr>
        <w:tblStyle w:val="5"/>
        <w:tblW w:w="97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61"/>
        <w:gridCol w:w="337"/>
        <w:gridCol w:w="845"/>
        <w:gridCol w:w="328"/>
        <w:gridCol w:w="8"/>
        <w:gridCol w:w="374"/>
        <w:gridCol w:w="708"/>
        <w:gridCol w:w="427"/>
        <w:gridCol w:w="174"/>
        <w:gridCol w:w="665"/>
        <w:gridCol w:w="511"/>
        <w:gridCol w:w="168"/>
        <w:gridCol w:w="501"/>
        <w:gridCol w:w="341"/>
        <w:gridCol w:w="655"/>
        <w:gridCol w:w="16"/>
        <w:gridCol w:w="488"/>
        <w:gridCol w:w="20"/>
        <w:gridCol w:w="503"/>
        <w:gridCol w:w="374"/>
        <w:gridCol w:w="16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1" w:hRule="atLeast"/>
        </w:trPr>
        <w:tc>
          <w:tcPr>
            <w:tcW w:w="661" w:type="dxa"/>
            <w:vMerge w:val="restart"/>
            <w:tcBorders>
              <w:top w:val="single" w:color="000000" w:sz="2" w:space="0"/>
              <w:left w:val="single" w:color="000000" w:sz="2" w:space="0"/>
              <w:bottom w:val="single" w:color="000000" w:sz="2" w:space="0"/>
              <w:right w:val="single" w:color="000000" w:sz="2" w:space="0"/>
            </w:tcBorders>
            <w:textDirection w:val="tbRlV"/>
            <w:vAlign w:val="center"/>
          </w:tcPr>
          <w:p>
            <w:pPr>
              <w:spacing w:line="360" w:lineRule="auto"/>
              <w:ind w:left="113" w:right="113"/>
              <w:jc w:val="center"/>
              <w:rPr>
                <w:rFonts w:ascii="宋体" w:hAnsi="宋体"/>
                <w:sz w:val="24"/>
                <w:szCs w:val="24"/>
              </w:rPr>
            </w:pPr>
            <w:r>
              <w:rPr>
                <w:rFonts w:hint="eastAsia" w:ascii="宋体" w:hAnsi="宋体"/>
                <w:sz w:val="24"/>
                <w:szCs w:val="24"/>
              </w:rPr>
              <w:t>申报者</w:t>
            </w:r>
            <w:r>
              <w:rPr>
                <w:rFonts w:ascii="宋体" w:hAnsi="宋体"/>
                <w:sz w:val="24"/>
                <w:szCs w:val="24"/>
              </w:rPr>
              <w:t>代表情况</w:t>
            </w:r>
          </w:p>
        </w:tc>
        <w:tc>
          <w:tcPr>
            <w:tcW w:w="1510" w:type="dxa"/>
            <w:gridSpan w:val="3"/>
            <w:tcBorders>
              <w:top w:val="single" w:color="000000" w:sz="2"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r>
              <w:rPr>
                <w:rFonts w:hint="eastAsia" w:ascii="宋体" w:hAnsi="宋体"/>
                <w:sz w:val="24"/>
                <w:szCs w:val="24"/>
              </w:rPr>
              <w:t>姓名</w:t>
            </w:r>
          </w:p>
        </w:tc>
        <w:tc>
          <w:tcPr>
            <w:tcW w:w="1517" w:type="dxa"/>
            <w:gridSpan w:val="4"/>
            <w:tcBorders>
              <w:top w:val="single" w:color="000000" w:sz="2"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c>
          <w:tcPr>
            <w:tcW w:w="1518" w:type="dxa"/>
            <w:gridSpan w:val="4"/>
            <w:tcBorders>
              <w:top w:val="single" w:color="000000" w:sz="2"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r>
              <w:rPr>
                <w:rFonts w:hint="eastAsia" w:ascii="宋体" w:hAnsi="宋体"/>
                <w:sz w:val="24"/>
                <w:szCs w:val="24"/>
              </w:rPr>
              <w:t>性别</w:t>
            </w:r>
          </w:p>
        </w:tc>
        <w:tc>
          <w:tcPr>
            <w:tcW w:w="842" w:type="dxa"/>
            <w:gridSpan w:val="2"/>
            <w:tcBorders>
              <w:top w:val="single" w:color="000000" w:sz="2"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c>
          <w:tcPr>
            <w:tcW w:w="1682" w:type="dxa"/>
            <w:gridSpan w:val="5"/>
            <w:tcBorders>
              <w:top w:val="single" w:color="000000" w:sz="2"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r>
              <w:rPr>
                <w:rFonts w:hint="eastAsia" w:ascii="宋体" w:hAnsi="宋体"/>
                <w:sz w:val="24"/>
                <w:szCs w:val="24"/>
              </w:rPr>
              <w:t>出生年月</w:t>
            </w:r>
          </w:p>
        </w:tc>
        <w:tc>
          <w:tcPr>
            <w:tcW w:w="2022" w:type="dxa"/>
            <w:gridSpan w:val="2"/>
            <w:tcBorders>
              <w:top w:val="single" w:color="000000" w:sz="2"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1" w:hRule="atLeast"/>
        </w:trPr>
        <w:tc>
          <w:tcPr>
            <w:tcW w:w="661" w:type="dxa"/>
            <w:vMerge w:val="continue"/>
            <w:tcBorders>
              <w:top w:val="single" w:color="000000" w:sz="2" w:space="0"/>
              <w:left w:val="single" w:color="000000" w:sz="2" w:space="0"/>
              <w:bottom w:val="single" w:color="000000" w:sz="2" w:space="0"/>
              <w:right w:val="single" w:color="000000" w:sz="2" w:space="0"/>
            </w:tcBorders>
            <w:vAlign w:val="center"/>
          </w:tcPr>
          <w:p>
            <w:pPr>
              <w:spacing w:line="360" w:lineRule="auto"/>
              <w:jc w:val="center"/>
              <w:rPr>
                <w:rFonts w:ascii="宋体" w:hAnsi="宋体"/>
                <w:sz w:val="24"/>
                <w:szCs w:val="24"/>
              </w:rPr>
            </w:pPr>
          </w:p>
        </w:tc>
        <w:tc>
          <w:tcPr>
            <w:tcW w:w="1510" w:type="dxa"/>
            <w:gridSpan w:val="3"/>
            <w:tcBorders>
              <w:top w:val="single" w:color="000000" w:sz="2"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r>
              <w:rPr>
                <w:rFonts w:hint="eastAsia" w:ascii="宋体" w:hAnsi="宋体"/>
                <w:sz w:val="24"/>
                <w:szCs w:val="24"/>
              </w:rPr>
              <w:t>学校</w:t>
            </w:r>
          </w:p>
        </w:tc>
        <w:tc>
          <w:tcPr>
            <w:tcW w:w="3035" w:type="dxa"/>
            <w:gridSpan w:val="8"/>
            <w:tcBorders>
              <w:top w:val="single" w:color="000000" w:sz="2"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c>
          <w:tcPr>
            <w:tcW w:w="1513" w:type="dxa"/>
            <w:gridSpan w:val="4"/>
            <w:tcBorders>
              <w:top w:val="single" w:color="000000" w:sz="2"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r>
              <w:rPr>
                <w:rFonts w:hint="eastAsia" w:ascii="宋体" w:hAnsi="宋体"/>
                <w:sz w:val="24"/>
                <w:szCs w:val="24"/>
              </w:rPr>
              <w:t>学院</w:t>
            </w:r>
          </w:p>
        </w:tc>
        <w:tc>
          <w:tcPr>
            <w:tcW w:w="3033" w:type="dxa"/>
            <w:gridSpan w:val="5"/>
            <w:tcBorders>
              <w:top w:val="single" w:color="000000" w:sz="2"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1" w:hRule="atLeast"/>
        </w:trPr>
        <w:tc>
          <w:tcPr>
            <w:tcW w:w="661" w:type="dxa"/>
            <w:vMerge w:val="continue"/>
            <w:tcBorders>
              <w:top w:val="single" w:color="000000" w:sz="2" w:space="0"/>
              <w:left w:val="single" w:color="000000" w:sz="2" w:space="0"/>
              <w:bottom w:val="single" w:color="000000" w:sz="2" w:space="0"/>
              <w:right w:val="single" w:color="000000" w:sz="2" w:space="0"/>
            </w:tcBorders>
            <w:vAlign w:val="center"/>
          </w:tcPr>
          <w:p>
            <w:pPr>
              <w:spacing w:line="360" w:lineRule="auto"/>
              <w:jc w:val="center"/>
              <w:rPr>
                <w:rFonts w:ascii="宋体" w:hAnsi="宋体"/>
                <w:sz w:val="24"/>
                <w:szCs w:val="24"/>
              </w:rPr>
            </w:pPr>
          </w:p>
        </w:tc>
        <w:tc>
          <w:tcPr>
            <w:tcW w:w="1510" w:type="dxa"/>
            <w:gridSpan w:val="3"/>
            <w:tcBorders>
              <w:top w:val="single" w:color="000000" w:sz="2"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r>
              <w:rPr>
                <w:rFonts w:hint="eastAsia" w:ascii="宋体" w:hAnsi="宋体"/>
                <w:sz w:val="24"/>
                <w:szCs w:val="24"/>
              </w:rPr>
              <w:t>学历</w:t>
            </w:r>
          </w:p>
        </w:tc>
        <w:tc>
          <w:tcPr>
            <w:tcW w:w="3035" w:type="dxa"/>
            <w:gridSpan w:val="8"/>
            <w:tcBorders>
              <w:top w:val="single" w:color="000000" w:sz="2"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c>
          <w:tcPr>
            <w:tcW w:w="1513" w:type="dxa"/>
            <w:gridSpan w:val="4"/>
            <w:tcBorders>
              <w:top w:val="single" w:color="000000" w:sz="2"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r>
              <w:rPr>
                <w:rFonts w:hint="eastAsia" w:ascii="宋体" w:hAnsi="宋体"/>
                <w:sz w:val="24"/>
                <w:szCs w:val="24"/>
              </w:rPr>
              <w:t>专业</w:t>
            </w:r>
          </w:p>
        </w:tc>
        <w:tc>
          <w:tcPr>
            <w:tcW w:w="3033" w:type="dxa"/>
            <w:gridSpan w:val="5"/>
            <w:tcBorders>
              <w:top w:val="single" w:color="000000" w:sz="2"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1" w:hRule="atLeast"/>
        </w:trPr>
        <w:tc>
          <w:tcPr>
            <w:tcW w:w="661" w:type="dxa"/>
            <w:vMerge w:val="continue"/>
            <w:tcBorders>
              <w:top w:val="single" w:color="000000" w:sz="2" w:space="0"/>
              <w:left w:val="single" w:color="000000" w:sz="2" w:space="0"/>
              <w:bottom w:val="single" w:color="000000" w:sz="2" w:space="0"/>
              <w:right w:val="single" w:color="000000" w:sz="2" w:space="0"/>
            </w:tcBorders>
            <w:vAlign w:val="center"/>
          </w:tcPr>
          <w:p>
            <w:pPr>
              <w:spacing w:line="360" w:lineRule="auto"/>
              <w:jc w:val="center"/>
              <w:rPr>
                <w:rFonts w:ascii="宋体" w:hAnsi="宋体"/>
                <w:sz w:val="24"/>
                <w:szCs w:val="24"/>
              </w:rPr>
            </w:pPr>
          </w:p>
        </w:tc>
        <w:tc>
          <w:tcPr>
            <w:tcW w:w="1510" w:type="dxa"/>
            <w:gridSpan w:val="3"/>
            <w:tcBorders>
              <w:top w:val="single" w:color="000000" w:sz="2"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r>
              <w:rPr>
                <w:rFonts w:hint="eastAsia" w:ascii="宋体" w:hAnsi="宋体"/>
                <w:sz w:val="24"/>
                <w:szCs w:val="24"/>
              </w:rPr>
              <w:t>学制</w:t>
            </w:r>
          </w:p>
        </w:tc>
        <w:tc>
          <w:tcPr>
            <w:tcW w:w="3035" w:type="dxa"/>
            <w:gridSpan w:val="8"/>
            <w:tcBorders>
              <w:top w:val="single" w:color="000000" w:sz="2"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c>
          <w:tcPr>
            <w:tcW w:w="1513" w:type="dxa"/>
            <w:gridSpan w:val="4"/>
            <w:tcBorders>
              <w:top w:val="single" w:color="000000" w:sz="2"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r>
              <w:rPr>
                <w:rFonts w:hint="eastAsia" w:ascii="宋体" w:hAnsi="宋体"/>
                <w:sz w:val="24"/>
                <w:szCs w:val="24"/>
              </w:rPr>
              <w:t>入学时间</w:t>
            </w:r>
          </w:p>
        </w:tc>
        <w:tc>
          <w:tcPr>
            <w:tcW w:w="3033" w:type="dxa"/>
            <w:gridSpan w:val="5"/>
            <w:tcBorders>
              <w:top w:val="single" w:color="000000" w:sz="2"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4" w:hRule="atLeast"/>
        </w:trPr>
        <w:tc>
          <w:tcPr>
            <w:tcW w:w="661"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p>
        </w:tc>
        <w:tc>
          <w:tcPr>
            <w:tcW w:w="1510" w:type="dxa"/>
            <w:gridSpan w:val="3"/>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r>
              <w:rPr>
                <w:rFonts w:ascii="宋体" w:hAnsi="宋体"/>
                <w:sz w:val="24"/>
                <w:szCs w:val="24"/>
              </w:rPr>
              <w:t>作品名称</w:t>
            </w:r>
          </w:p>
        </w:tc>
        <w:tc>
          <w:tcPr>
            <w:tcW w:w="7581" w:type="dxa"/>
            <w:gridSpan w:val="17"/>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8" w:hRule="atLeast"/>
        </w:trPr>
        <w:tc>
          <w:tcPr>
            <w:tcW w:w="661"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p>
        </w:tc>
        <w:tc>
          <w:tcPr>
            <w:tcW w:w="1518" w:type="dxa"/>
            <w:gridSpan w:val="4"/>
            <w:vMerge w:val="restart"/>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r>
              <w:rPr>
                <w:rFonts w:ascii="宋体" w:hAnsi="宋体"/>
                <w:sz w:val="24"/>
                <w:szCs w:val="24"/>
              </w:rPr>
              <w:t>通讯地址</w:t>
            </w:r>
          </w:p>
        </w:tc>
        <w:tc>
          <w:tcPr>
            <w:tcW w:w="3528" w:type="dxa"/>
            <w:gridSpan w:val="8"/>
            <w:vMerge w:val="restart"/>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c>
          <w:tcPr>
            <w:tcW w:w="1500" w:type="dxa"/>
            <w:gridSpan w:val="4"/>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r>
              <w:rPr>
                <w:rFonts w:ascii="宋体" w:hAnsi="宋体"/>
                <w:sz w:val="24"/>
                <w:szCs w:val="24"/>
              </w:rPr>
              <w:t>邮政编码</w:t>
            </w:r>
          </w:p>
        </w:tc>
        <w:tc>
          <w:tcPr>
            <w:tcW w:w="2545" w:type="dxa"/>
            <w:gridSpan w:val="4"/>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8" w:hRule="atLeast"/>
        </w:trPr>
        <w:tc>
          <w:tcPr>
            <w:tcW w:w="661"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p>
        </w:tc>
        <w:tc>
          <w:tcPr>
            <w:tcW w:w="1518" w:type="dxa"/>
            <w:gridSpan w:val="4"/>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p>
        </w:tc>
        <w:tc>
          <w:tcPr>
            <w:tcW w:w="3528" w:type="dxa"/>
            <w:gridSpan w:val="8"/>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p>
        </w:tc>
        <w:tc>
          <w:tcPr>
            <w:tcW w:w="1500" w:type="dxa"/>
            <w:gridSpan w:val="4"/>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r>
              <w:rPr>
                <w:rFonts w:hint="eastAsia" w:ascii="宋体" w:hAnsi="宋体"/>
                <w:sz w:val="24"/>
                <w:szCs w:val="24"/>
              </w:rPr>
              <w:t>移动</w:t>
            </w:r>
            <w:r>
              <w:rPr>
                <w:rFonts w:ascii="宋体" w:hAnsi="宋体"/>
                <w:sz w:val="24"/>
                <w:szCs w:val="24"/>
              </w:rPr>
              <w:t>电话</w:t>
            </w:r>
          </w:p>
        </w:tc>
        <w:tc>
          <w:tcPr>
            <w:tcW w:w="2545" w:type="dxa"/>
            <w:gridSpan w:val="4"/>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1" w:hRule="atLeast"/>
        </w:trPr>
        <w:tc>
          <w:tcPr>
            <w:tcW w:w="661" w:type="dxa"/>
            <w:vMerge w:val="restart"/>
            <w:tcBorders>
              <w:top w:val="single" w:color="auto" w:sz="4" w:space="0"/>
              <w:left w:val="single" w:color="000000" w:sz="2" w:space="0"/>
              <w:bottom w:val="single" w:color="000000" w:sz="2" w:space="0"/>
              <w:right w:val="single" w:color="000000" w:sz="2" w:space="0"/>
            </w:tcBorders>
            <w:textDirection w:val="tbRlV"/>
            <w:vAlign w:val="center"/>
          </w:tcPr>
          <w:p>
            <w:pPr>
              <w:spacing w:line="360" w:lineRule="auto"/>
              <w:ind w:left="113" w:right="113"/>
              <w:jc w:val="center"/>
              <w:rPr>
                <w:rFonts w:ascii="宋体" w:hAnsi="宋体"/>
                <w:sz w:val="24"/>
                <w:szCs w:val="24"/>
              </w:rPr>
            </w:pPr>
            <w:r>
              <w:rPr>
                <w:rFonts w:ascii="宋体" w:hAnsi="宋体"/>
                <w:sz w:val="24"/>
                <w:szCs w:val="24"/>
              </w:rPr>
              <w:t>其他作者情况</w:t>
            </w:r>
          </w:p>
        </w:tc>
        <w:tc>
          <w:tcPr>
            <w:tcW w:w="1518" w:type="dxa"/>
            <w:gridSpan w:val="4"/>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r>
              <w:rPr>
                <w:rFonts w:ascii="宋体" w:hAnsi="宋体"/>
                <w:sz w:val="24"/>
                <w:szCs w:val="24"/>
              </w:rPr>
              <w:t>姓  名</w:t>
            </w:r>
          </w:p>
        </w:tc>
        <w:tc>
          <w:tcPr>
            <w:tcW w:w="1082" w:type="dxa"/>
            <w:gridSpan w:val="2"/>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r>
              <w:rPr>
                <w:rFonts w:ascii="宋体" w:hAnsi="宋体"/>
                <w:sz w:val="24"/>
                <w:szCs w:val="24"/>
              </w:rPr>
              <w:t>性别</w:t>
            </w:r>
          </w:p>
        </w:tc>
        <w:tc>
          <w:tcPr>
            <w:tcW w:w="1266" w:type="dxa"/>
            <w:gridSpan w:val="3"/>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r>
              <w:rPr>
                <w:rFonts w:ascii="宋体" w:hAnsi="宋体"/>
                <w:sz w:val="24"/>
                <w:szCs w:val="24"/>
              </w:rPr>
              <w:t>年龄</w:t>
            </w:r>
          </w:p>
        </w:tc>
        <w:tc>
          <w:tcPr>
            <w:tcW w:w="1180" w:type="dxa"/>
            <w:gridSpan w:val="3"/>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r>
              <w:rPr>
                <w:rFonts w:ascii="宋体" w:hAnsi="宋体"/>
                <w:sz w:val="24"/>
                <w:szCs w:val="24"/>
              </w:rPr>
              <w:t>学历</w:t>
            </w:r>
          </w:p>
        </w:tc>
        <w:tc>
          <w:tcPr>
            <w:tcW w:w="4045" w:type="dxa"/>
            <w:gridSpan w:val="8"/>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r>
              <w:rPr>
                <w:rFonts w:ascii="宋体" w:hAnsi="宋体"/>
                <w:sz w:val="24"/>
                <w:szCs w:val="24"/>
              </w:rPr>
              <w:t>所在单位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1" w:hRule="atLeast"/>
        </w:trPr>
        <w:tc>
          <w:tcPr>
            <w:tcW w:w="661"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p>
        </w:tc>
        <w:tc>
          <w:tcPr>
            <w:tcW w:w="1518" w:type="dxa"/>
            <w:gridSpan w:val="4"/>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c>
          <w:tcPr>
            <w:tcW w:w="1082" w:type="dxa"/>
            <w:gridSpan w:val="2"/>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c>
          <w:tcPr>
            <w:tcW w:w="1266" w:type="dxa"/>
            <w:gridSpan w:val="3"/>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c>
          <w:tcPr>
            <w:tcW w:w="1180" w:type="dxa"/>
            <w:gridSpan w:val="3"/>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c>
          <w:tcPr>
            <w:tcW w:w="4045" w:type="dxa"/>
            <w:gridSpan w:val="8"/>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1" w:hRule="atLeast"/>
        </w:trPr>
        <w:tc>
          <w:tcPr>
            <w:tcW w:w="661"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p>
        </w:tc>
        <w:tc>
          <w:tcPr>
            <w:tcW w:w="1518" w:type="dxa"/>
            <w:gridSpan w:val="4"/>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c>
          <w:tcPr>
            <w:tcW w:w="1082" w:type="dxa"/>
            <w:gridSpan w:val="2"/>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c>
          <w:tcPr>
            <w:tcW w:w="1266" w:type="dxa"/>
            <w:gridSpan w:val="3"/>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c>
          <w:tcPr>
            <w:tcW w:w="1180" w:type="dxa"/>
            <w:gridSpan w:val="3"/>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c>
          <w:tcPr>
            <w:tcW w:w="4045" w:type="dxa"/>
            <w:gridSpan w:val="8"/>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1" w:hRule="atLeast"/>
        </w:trPr>
        <w:tc>
          <w:tcPr>
            <w:tcW w:w="661"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p>
        </w:tc>
        <w:tc>
          <w:tcPr>
            <w:tcW w:w="1518" w:type="dxa"/>
            <w:gridSpan w:val="4"/>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c>
          <w:tcPr>
            <w:tcW w:w="1082" w:type="dxa"/>
            <w:gridSpan w:val="2"/>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c>
          <w:tcPr>
            <w:tcW w:w="1266" w:type="dxa"/>
            <w:gridSpan w:val="3"/>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c>
          <w:tcPr>
            <w:tcW w:w="1180" w:type="dxa"/>
            <w:gridSpan w:val="3"/>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c>
          <w:tcPr>
            <w:tcW w:w="4045" w:type="dxa"/>
            <w:gridSpan w:val="8"/>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1" w:hRule="atLeast"/>
        </w:trPr>
        <w:tc>
          <w:tcPr>
            <w:tcW w:w="661"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p>
        </w:tc>
        <w:tc>
          <w:tcPr>
            <w:tcW w:w="1518" w:type="dxa"/>
            <w:gridSpan w:val="4"/>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c>
          <w:tcPr>
            <w:tcW w:w="1082" w:type="dxa"/>
            <w:gridSpan w:val="2"/>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c>
          <w:tcPr>
            <w:tcW w:w="1266" w:type="dxa"/>
            <w:gridSpan w:val="3"/>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c>
          <w:tcPr>
            <w:tcW w:w="1180" w:type="dxa"/>
            <w:gridSpan w:val="3"/>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c>
          <w:tcPr>
            <w:tcW w:w="4045" w:type="dxa"/>
            <w:gridSpan w:val="8"/>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1" w:hRule="atLeast"/>
        </w:trPr>
        <w:tc>
          <w:tcPr>
            <w:tcW w:w="661"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p>
        </w:tc>
        <w:tc>
          <w:tcPr>
            <w:tcW w:w="1518" w:type="dxa"/>
            <w:gridSpan w:val="4"/>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c>
          <w:tcPr>
            <w:tcW w:w="1082" w:type="dxa"/>
            <w:gridSpan w:val="2"/>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c>
          <w:tcPr>
            <w:tcW w:w="1266" w:type="dxa"/>
            <w:gridSpan w:val="3"/>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c>
          <w:tcPr>
            <w:tcW w:w="1180" w:type="dxa"/>
            <w:gridSpan w:val="3"/>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c>
          <w:tcPr>
            <w:tcW w:w="4045" w:type="dxa"/>
            <w:gridSpan w:val="8"/>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1" w:hRule="atLeast"/>
        </w:trPr>
        <w:tc>
          <w:tcPr>
            <w:tcW w:w="661"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p>
        </w:tc>
        <w:tc>
          <w:tcPr>
            <w:tcW w:w="1518" w:type="dxa"/>
            <w:gridSpan w:val="4"/>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c>
          <w:tcPr>
            <w:tcW w:w="1082" w:type="dxa"/>
            <w:gridSpan w:val="2"/>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c>
          <w:tcPr>
            <w:tcW w:w="1266" w:type="dxa"/>
            <w:gridSpan w:val="3"/>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c>
          <w:tcPr>
            <w:tcW w:w="1180" w:type="dxa"/>
            <w:gridSpan w:val="3"/>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c>
          <w:tcPr>
            <w:tcW w:w="4045" w:type="dxa"/>
            <w:gridSpan w:val="8"/>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1" w:hRule="atLeast"/>
        </w:trPr>
        <w:tc>
          <w:tcPr>
            <w:tcW w:w="661" w:type="dxa"/>
            <w:vMerge w:val="restart"/>
            <w:tcBorders>
              <w:top w:val="single" w:color="auto" w:sz="4" w:space="0"/>
              <w:left w:val="single" w:color="auto" w:sz="4" w:space="0"/>
              <w:right w:val="single" w:color="000000" w:sz="2" w:space="0"/>
            </w:tcBorders>
            <w:textDirection w:val="tbRlV"/>
            <w:vAlign w:val="center"/>
          </w:tcPr>
          <w:p>
            <w:pPr>
              <w:spacing w:line="360" w:lineRule="auto"/>
              <w:ind w:left="113" w:right="113"/>
              <w:jc w:val="center"/>
              <w:rPr>
                <w:rFonts w:ascii="宋体" w:hAnsi="宋体"/>
                <w:sz w:val="24"/>
                <w:szCs w:val="24"/>
              </w:rPr>
            </w:pPr>
            <w:r>
              <w:rPr>
                <w:rFonts w:hint="eastAsia" w:ascii="宋体" w:hAnsi="宋体"/>
                <w:sz w:val="24"/>
                <w:szCs w:val="24"/>
              </w:rPr>
              <w:t>指导者</w:t>
            </w:r>
            <w:r>
              <w:rPr>
                <w:rFonts w:ascii="宋体" w:hAnsi="宋体"/>
                <w:sz w:val="24"/>
                <w:szCs w:val="24"/>
              </w:rPr>
              <w:t>情况</w:t>
            </w:r>
          </w:p>
        </w:tc>
        <w:tc>
          <w:tcPr>
            <w:tcW w:w="1182" w:type="dxa"/>
            <w:gridSpan w:val="2"/>
            <w:tcBorders>
              <w:top w:val="single" w:color="auto" w:sz="4" w:space="0"/>
              <w:left w:val="single" w:color="auto" w:sz="4" w:space="0"/>
              <w:bottom w:val="single" w:color="auto" w:sz="4" w:space="0"/>
              <w:right w:val="single" w:color="000000" w:sz="2" w:space="0"/>
            </w:tcBorders>
            <w:vAlign w:val="center"/>
          </w:tcPr>
          <w:p>
            <w:pPr>
              <w:spacing w:line="360" w:lineRule="auto"/>
              <w:jc w:val="center"/>
              <w:rPr>
                <w:rFonts w:ascii="宋体" w:hAnsi="宋体"/>
                <w:sz w:val="24"/>
                <w:szCs w:val="24"/>
              </w:rPr>
            </w:pPr>
            <w:r>
              <w:rPr>
                <w:rFonts w:hint="eastAsia" w:ascii="宋体" w:hAnsi="宋体"/>
                <w:sz w:val="24"/>
                <w:szCs w:val="24"/>
              </w:rPr>
              <w:t>姓名</w:t>
            </w:r>
          </w:p>
        </w:tc>
        <w:tc>
          <w:tcPr>
            <w:tcW w:w="2019" w:type="dxa"/>
            <w:gridSpan w:val="6"/>
            <w:tcBorders>
              <w:top w:val="single" w:color="auto" w:sz="4" w:space="0"/>
              <w:left w:val="single" w:color="auto" w:sz="4" w:space="0"/>
              <w:bottom w:val="single" w:color="auto" w:sz="4" w:space="0"/>
              <w:right w:val="single" w:color="000000" w:sz="2" w:space="0"/>
            </w:tcBorders>
            <w:vAlign w:val="center"/>
          </w:tcPr>
          <w:p>
            <w:pPr>
              <w:spacing w:line="360" w:lineRule="auto"/>
              <w:jc w:val="center"/>
              <w:rPr>
                <w:rFonts w:ascii="宋体" w:hAnsi="宋体"/>
                <w:sz w:val="24"/>
                <w:szCs w:val="24"/>
              </w:rPr>
            </w:pPr>
          </w:p>
        </w:tc>
        <w:tc>
          <w:tcPr>
            <w:tcW w:w="1176" w:type="dxa"/>
            <w:gridSpan w:val="2"/>
            <w:tcBorders>
              <w:top w:val="single" w:color="auto" w:sz="4" w:space="0"/>
              <w:left w:val="single" w:color="auto" w:sz="4" w:space="0"/>
              <w:bottom w:val="single" w:color="auto" w:sz="4" w:space="0"/>
              <w:right w:val="single" w:color="000000" w:sz="2" w:space="0"/>
            </w:tcBorders>
            <w:vAlign w:val="center"/>
          </w:tcPr>
          <w:p>
            <w:pPr>
              <w:spacing w:line="360" w:lineRule="auto"/>
              <w:jc w:val="center"/>
              <w:rPr>
                <w:rFonts w:ascii="宋体" w:hAnsi="宋体"/>
                <w:sz w:val="24"/>
                <w:szCs w:val="24"/>
              </w:rPr>
            </w:pPr>
            <w:r>
              <w:rPr>
                <w:rFonts w:hint="eastAsia" w:ascii="宋体" w:hAnsi="宋体"/>
                <w:sz w:val="24"/>
                <w:szCs w:val="24"/>
              </w:rPr>
              <w:t>性别</w:t>
            </w:r>
          </w:p>
        </w:tc>
        <w:tc>
          <w:tcPr>
            <w:tcW w:w="1010" w:type="dxa"/>
            <w:gridSpan w:val="3"/>
            <w:tcBorders>
              <w:top w:val="single" w:color="auto" w:sz="4" w:space="0"/>
              <w:left w:val="single" w:color="auto" w:sz="4" w:space="0"/>
              <w:bottom w:val="single" w:color="auto" w:sz="4" w:space="0"/>
              <w:right w:val="single" w:color="000000" w:sz="2" w:space="0"/>
            </w:tcBorders>
            <w:vAlign w:val="center"/>
          </w:tcPr>
          <w:p>
            <w:pPr>
              <w:spacing w:line="360" w:lineRule="auto"/>
              <w:jc w:val="center"/>
              <w:rPr>
                <w:rFonts w:ascii="宋体" w:hAnsi="宋体"/>
                <w:sz w:val="24"/>
                <w:szCs w:val="24"/>
              </w:rPr>
            </w:pPr>
          </w:p>
        </w:tc>
        <w:tc>
          <w:tcPr>
            <w:tcW w:w="1179" w:type="dxa"/>
            <w:gridSpan w:val="4"/>
            <w:tcBorders>
              <w:top w:val="single" w:color="auto" w:sz="4" w:space="0"/>
              <w:left w:val="single" w:color="auto" w:sz="4" w:space="0"/>
              <w:bottom w:val="single" w:color="auto" w:sz="4" w:space="0"/>
              <w:right w:val="single" w:color="000000" w:sz="2" w:space="0"/>
            </w:tcBorders>
            <w:vAlign w:val="center"/>
          </w:tcPr>
          <w:p>
            <w:pPr>
              <w:spacing w:line="360" w:lineRule="auto"/>
              <w:jc w:val="center"/>
              <w:rPr>
                <w:rFonts w:ascii="宋体" w:hAnsi="宋体"/>
                <w:sz w:val="24"/>
                <w:szCs w:val="24"/>
              </w:rPr>
            </w:pPr>
            <w:r>
              <w:rPr>
                <w:rFonts w:hint="eastAsia" w:ascii="宋体" w:hAnsi="宋体"/>
                <w:sz w:val="24"/>
                <w:szCs w:val="24"/>
              </w:rPr>
              <w:t>职称</w:t>
            </w:r>
          </w:p>
        </w:tc>
        <w:tc>
          <w:tcPr>
            <w:tcW w:w="2525" w:type="dxa"/>
            <w:gridSpan w:val="3"/>
            <w:tcBorders>
              <w:top w:val="single" w:color="auto" w:sz="4" w:space="0"/>
              <w:left w:val="single" w:color="auto" w:sz="4" w:space="0"/>
              <w:bottom w:val="single" w:color="auto" w:sz="4" w:space="0"/>
              <w:right w:val="single" w:color="000000" w:sz="2" w:space="0"/>
            </w:tcBorders>
            <w:vAlign w:val="center"/>
          </w:tcPr>
          <w:p>
            <w:pPr>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3" w:hRule="atLeast"/>
        </w:trPr>
        <w:tc>
          <w:tcPr>
            <w:tcW w:w="661" w:type="dxa"/>
            <w:vMerge w:val="continue"/>
            <w:tcBorders>
              <w:left w:val="single" w:color="auto" w:sz="4" w:space="0"/>
              <w:right w:val="single" w:color="000000" w:sz="2" w:space="0"/>
            </w:tcBorders>
            <w:vAlign w:val="center"/>
          </w:tcPr>
          <w:p>
            <w:pPr>
              <w:spacing w:line="360" w:lineRule="auto"/>
              <w:jc w:val="center"/>
              <w:rPr>
                <w:rFonts w:ascii="宋体" w:hAnsi="宋体"/>
                <w:sz w:val="24"/>
                <w:szCs w:val="24"/>
              </w:rPr>
            </w:pPr>
          </w:p>
        </w:tc>
        <w:tc>
          <w:tcPr>
            <w:tcW w:w="2600" w:type="dxa"/>
            <w:gridSpan w:val="6"/>
            <w:tcBorders>
              <w:top w:val="single" w:color="auto" w:sz="4" w:space="0"/>
              <w:left w:val="single" w:color="auto" w:sz="4" w:space="0"/>
              <w:bottom w:val="single" w:color="auto" w:sz="4" w:space="0"/>
              <w:right w:val="single" w:color="000000" w:sz="2" w:space="0"/>
            </w:tcBorders>
            <w:vAlign w:val="center"/>
          </w:tcPr>
          <w:p>
            <w:pPr>
              <w:spacing w:line="360" w:lineRule="auto"/>
              <w:jc w:val="center"/>
              <w:rPr>
                <w:rFonts w:ascii="宋体" w:hAnsi="宋体"/>
                <w:sz w:val="24"/>
                <w:szCs w:val="24"/>
              </w:rPr>
            </w:pPr>
            <w:r>
              <w:rPr>
                <w:rFonts w:ascii="宋体" w:hAnsi="宋体"/>
                <w:sz w:val="24"/>
                <w:szCs w:val="24"/>
              </w:rPr>
              <w:t>通讯地址</w:t>
            </w:r>
          </w:p>
        </w:tc>
        <w:tc>
          <w:tcPr>
            <w:tcW w:w="6491" w:type="dxa"/>
            <w:gridSpan w:val="14"/>
            <w:tcBorders>
              <w:top w:val="single" w:color="auto" w:sz="4" w:space="0"/>
              <w:left w:val="single" w:color="auto" w:sz="4" w:space="0"/>
              <w:bottom w:val="single" w:color="auto" w:sz="4" w:space="0"/>
              <w:right w:val="single" w:color="000000" w:sz="2" w:space="0"/>
            </w:tcBorders>
            <w:vAlign w:val="center"/>
          </w:tcPr>
          <w:p>
            <w:pPr>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8" w:hRule="atLeast"/>
        </w:trPr>
        <w:tc>
          <w:tcPr>
            <w:tcW w:w="661" w:type="dxa"/>
            <w:vMerge w:val="continue"/>
            <w:tcBorders>
              <w:left w:val="single" w:color="auto" w:sz="4" w:space="0"/>
              <w:right w:val="single" w:color="000000" w:sz="2" w:space="0"/>
            </w:tcBorders>
            <w:vAlign w:val="center"/>
          </w:tcPr>
          <w:p>
            <w:pPr>
              <w:spacing w:line="360" w:lineRule="auto"/>
              <w:jc w:val="center"/>
              <w:rPr>
                <w:rFonts w:ascii="宋体" w:hAnsi="宋体"/>
                <w:sz w:val="24"/>
                <w:szCs w:val="24"/>
              </w:rPr>
            </w:pPr>
          </w:p>
        </w:tc>
        <w:tc>
          <w:tcPr>
            <w:tcW w:w="2600" w:type="dxa"/>
            <w:gridSpan w:val="6"/>
            <w:tcBorders>
              <w:top w:val="single" w:color="auto" w:sz="4" w:space="0"/>
              <w:left w:val="single" w:color="auto" w:sz="4" w:space="0"/>
              <w:right w:val="single" w:color="000000" w:sz="2" w:space="0"/>
            </w:tcBorders>
            <w:vAlign w:val="center"/>
          </w:tcPr>
          <w:p>
            <w:pPr>
              <w:spacing w:line="360" w:lineRule="auto"/>
              <w:jc w:val="center"/>
              <w:rPr>
                <w:rFonts w:ascii="宋体" w:hAnsi="宋体"/>
                <w:sz w:val="24"/>
                <w:szCs w:val="24"/>
              </w:rPr>
            </w:pPr>
            <w:r>
              <w:rPr>
                <w:rFonts w:ascii="宋体" w:hAnsi="宋体"/>
                <w:sz w:val="24"/>
                <w:szCs w:val="24"/>
              </w:rPr>
              <w:t>工作单位</w:t>
            </w:r>
          </w:p>
        </w:tc>
        <w:tc>
          <w:tcPr>
            <w:tcW w:w="3442" w:type="dxa"/>
            <w:gridSpan w:val="8"/>
            <w:tcBorders>
              <w:top w:val="single" w:color="auto" w:sz="4" w:space="0"/>
              <w:left w:val="single" w:color="auto" w:sz="4" w:space="0"/>
              <w:right w:val="single" w:color="000000" w:sz="2" w:space="0"/>
            </w:tcBorders>
            <w:vAlign w:val="center"/>
          </w:tcPr>
          <w:p>
            <w:pPr>
              <w:spacing w:line="360" w:lineRule="auto"/>
              <w:jc w:val="center"/>
              <w:rPr>
                <w:rFonts w:ascii="宋体" w:hAnsi="宋体"/>
                <w:sz w:val="24"/>
                <w:szCs w:val="24"/>
              </w:rPr>
            </w:pPr>
          </w:p>
        </w:tc>
        <w:tc>
          <w:tcPr>
            <w:tcW w:w="1401" w:type="dxa"/>
            <w:gridSpan w:val="5"/>
            <w:tcBorders>
              <w:top w:val="single" w:color="auto" w:sz="4" w:space="0"/>
              <w:left w:val="single" w:color="auto" w:sz="4" w:space="0"/>
              <w:right w:val="single" w:color="000000" w:sz="2" w:space="0"/>
            </w:tcBorders>
            <w:vAlign w:val="center"/>
          </w:tcPr>
          <w:p>
            <w:pPr>
              <w:spacing w:line="360" w:lineRule="auto"/>
              <w:jc w:val="center"/>
              <w:rPr>
                <w:rFonts w:ascii="宋体" w:hAnsi="宋体"/>
                <w:sz w:val="24"/>
                <w:szCs w:val="24"/>
              </w:rPr>
            </w:pPr>
            <w:r>
              <w:rPr>
                <w:rFonts w:ascii="宋体" w:hAnsi="宋体"/>
                <w:sz w:val="24"/>
                <w:szCs w:val="24"/>
              </w:rPr>
              <w:t>邮政编码</w:t>
            </w:r>
          </w:p>
        </w:tc>
        <w:tc>
          <w:tcPr>
            <w:tcW w:w="1648" w:type="dxa"/>
            <w:tcBorders>
              <w:top w:val="single" w:color="auto" w:sz="4" w:space="0"/>
              <w:left w:val="single" w:color="auto" w:sz="4" w:space="0"/>
              <w:right w:val="single" w:color="000000" w:sz="2" w:space="0"/>
            </w:tcBorders>
            <w:vAlign w:val="center"/>
          </w:tcPr>
          <w:p>
            <w:pPr>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8" w:hRule="atLeast"/>
        </w:trPr>
        <w:tc>
          <w:tcPr>
            <w:tcW w:w="661" w:type="dxa"/>
            <w:vMerge w:val="continue"/>
            <w:tcBorders>
              <w:left w:val="single" w:color="auto" w:sz="4" w:space="0"/>
              <w:right w:val="single" w:color="000000" w:sz="2" w:space="0"/>
            </w:tcBorders>
            <w:vAlign w:val="center"/>
          </w:tcPr>
          <w:p>
            <w:pPr>
              <w:spacing w:line="360" w:lineRule="auto"/>
              <w:jc w:val="center"/>
              <w:rPr>
                <w:rFonts w:ascii="宋体" w:hAnsi="宋体"/>
                <w:sz w:val="24"/>
                <w:szCs w:val="24"/>
              </w:rPr>
            </w:pPr>
          </w:p>
        </w:tc>
        <w:tc>
          <w:tcPr>
            <w:tcW w:w="2600" w:type="dxa"/>
            <w:gridSpan w:val="6"/>
            <w:tcBorders>
              <w:top w:val="single" w:color="auto" w:sz="4" w:space="0"/>
              <w:left w:val="single" w:color="auto" w:sz="4" w:space="0"/>
              <w:right w:val="single" w:color="000000" w:sz="2" w:space="0"/>
            </w:tcBorders>
            <w:vAlign w:val="center"/>
          </w:tcPr>
          <w:p>
            <w:pPr>
              <w:spacing w:line="360" w:lineRule="auto"/>
              <w:jc w:val="center"/>
              <w:rPr>
                <w:rFonts w:ascii="宋体" w:hAnsi="宋体"/>
                <w:sz w:val="24"/>
                <w:szCs w:val="24"/>
              </w:rPr>
            </w:pPr>
            <w:r>
              <w:rPr>
                <w:rFonts w:hint="eastAsia" w:ascii="宋体" w:hAnsi="宋体"/>
                <w:sz w:val="24"/>
                <w:szCs w:val="24"/>
              </w:rPr>
              <w:t>固定</w:t>
            </w:r>
            <w:r>
              <w:rPr>
                <w:rFonts w:ascii="宋体" w:hAnsi="宋体"/>
                <w:sz w:val="24"/>
                <w:szCs w:val="24"/>
              </w:rPr>
              <w:t>电话</w:t>
            </w:r>
          </w:p>
        </w:tc>
        <w:tc>
          <w:tcPr>
            <w:tcW w:w="3442" w:type="dxa"/>
            <w:gridSpan w:val="8"/>
            <w:tcBorders>
              <w:top w:val="single" w:color="auto" w:sz="4" w:space="0"/>
              <w:left w:val="single" w:color="auto" w:sz="4" w:space="0"/>
              <w:right w:val="single" w:color="000000" w:sz="2" w:space="0"/>
            </w:tcBorders>
            <w:vAlign w:val="center"/>
          </w:tcPr>
          <w:p>
            <w:pPr>
              <w:spacing w:line="360" w:lineRule="auto"/>
              <w:jc w:val="center"/>
              <w:rPr>
                <w:rFonts w:ascii="宋体" w:hAnsi="宋体"/>
                <w:sz w:val="24"/>
                <w:szCs w:val="24"/>
              </w:rPr>
            </w:pPr>
          </w:p>
        </w:tc>
        <w:tc>
          <w:tcPr>
            <w:tcW w:w="1401" w:type="dxa"/>
            <w:gridSpan w:val="5"/>
            <w:tcBorders>
              <w:top w:val="single" w:color="auto" w:sz="4" w:space="0"/>
              <w:left w:val="single" w:color="auto" w:sz="4" w:space="0"/>
              <w:right w:val="single" w:color="000000" w:sz="2" w:space="0"/>
            </w:tcBorders>
            <w:vAlign w:val="center"/>
          </w:tcPr>
          <w:p>
            <w:pPr>
              <w:spacing w:line="360" w:lineRule="auto"/>
              <w:jc w:val="center"/>
              <w:rPr>
                <w:rFonts w:ascii="宋体" w:hAnsi="宋体"/>
                <w:sz w:val="24"/>
                <w:szCs w:val="24"/>
              </w:rPr>
            </w:pPr>
            <w:r>
              <w:rPr>
                <w:rFonts w:hint="eastAsia" w:ascii="宋体" w:hAnsi="宋体"/>
                <w:sz w:val="24"/>
                <w:szCs w:val="24"/>
              </w:rPr>
              <w:t>移动</w:t>
            </w:r>
            <w:r>
              <w:rPr>
                <w:rFonts w:ascii="宋体" w:hAnsi="宋体"/>
                <w:sz w:val="24"/>
                <w:szCs w:val="24"/>
              </w:rPr>
              <w:t>电话</w:t>
            </w:r>
          </w:p>
        </w:tc>
        <w:tc>
          <w:tcPr>
            <w:tcW w:w="1648" w:type="dxa"/>
            <w:tcBorders>
              <w:top w:val="single" w:color="auto" w:sz="4" w:space="0"/>
              <w:left w:val="single" w:color="auto" w:sz="4" w:space="0"/>
              <w:right w:val="single" w:color="000000" w:sz="2" w:space="0"/>
            </w:tcBorders>
            <w:vAlign w:val="center"/>
          </w:tcPr>
          <w:p>
            <w:pPr>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977" w:hRule="atLeast"/>
        </w:trPr>
        <w:tc>
          <w:tcPr>
            <w:tcW w:w="998" w:type="dxa"/>
            <w:gridSpan w:val="2"/>
            <w:vMerge w:val="restart"/>
            <w:tcBorders>
              <w:top w:val="single" w:color="auto" w:sz="4" w:space="0"/>
              <w:left w:val="single" w:color="000000" w:sz="2" w:space="0"/>
              <w:right w:val="single" w:color="000000" w:sz="2" w:space="0"/>
            </w:tcBorders>
            <w:textDirection w:val="tbRlV"/>
            <w:vAlign w:val="center"/>
          </w:tcPr>
          <w:p>
            <w:pPr>
              <w:spacing w:line="360" w:lineRule="auto"/>
              <w:ind w:left="113" w:right="113"/>
              <w:jc w:val="center"/>
              <w:rPr>
                <w:rFonts w:ascii="宋体" w:hAnsi="宋体"/>
                <w:sz w:val="24"/>
                <w:szCs w:val="24"/>
              </w:rPr>
            </w:pPr>
            <w:r>
              <w:rPr>
                <w:rFonts w:ascii="宋体" w:hAnsi="宋体"/>
                <w:sz w:val="24"/>
                <w:szCs w:val="24"/>
              </w:rPr>
              <w:t>资格认定</w:t>
            </w:r>
          </w:p>
        </w:tc>
        <w:tc>
          <w:tcPr>
            <w:tcW w:w="1555" w:type="dxa"/>
            <w:gridSpan w:val="4"/>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r>
              <w:rPr>
                <w:rFonts w:hint="eastAsia" w:ascii="宋体" w:hAnsi="宋体"/>
                <w:sz w:val="24"/>
                <w:szCs w:val="24"/>
              </w:rPr>
              <w:t>研究生团队作品认定</w:t>
            </w:r>
          </w:p>
        </w:tc>
        <w:tc>
          <w:tcPr>
            <w:tcW w:w="7199" w:type="dxa"/>
            <w:gridSpan w:val="15"/>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r>
              <w:rPr>
                <w:rFonts w:hint="eastAsia" w:ascii="宋体" w:hAnsi="宋体"/>
                <w:sz w:val="24"/>
                <w:szCs w:val="24"/>
              </w:rPr>
              <w:t>作品是否为研究生导师项目</w:t>
            </w:r>
          </w:p>
          <w:p>
            <w:pPr>
              <w:spacing w:line="360" w:lineRule="auto"/>
              <w:jc w:val="center"/>
              <w:rPr>
                <w:rFonts w:ascii="宋体" w:hAnsi="宋体"/>
                <w:sz w:val="24"/>
                <w:szCs w:val="24"/>
              </w:rPr>
            </w:pPr>
            <w:r>
              <w:rPr>
                <w:rFonts w:hint="eastAsia" w:ascii="宋体" w:hAnsi="宋体"/>
                <w:b/>
                <w:sz w:val="24"/>
                <w:szCs w:val="24"/>
              </w:rPr>
              <w:t>□</w:t>
            </w:r>
            <w:r>
              <w:rPr>
                <w:rFonts w:ascii="宋体" w:hAnsi="宋体"/>
                <w:sz w:val="24"/>
                <w:szCs w:val="24"/>
              </w:rPr>
              <w:t>是</w:t>
            </w:r>
            <w:r>
              <w:rPr>
                <w:rFonts w:hint="eastAsia" w:ascii="宋体" w:hAnsi="宋体"/>
                <w:sz w:val="24"/>
                <w:szCs w:val="24"/>
              </w:rPr>
              <w:t xml:space="preserve">      </w:t>
            </w:r>
            <w:r>
              <w:rPr>
                <w:rFonts w:hint="eastAsia" w:ascii="宋体" w:hAnsi="宋体"/>
                <w:b/>
                <w:sz w:val="24"/>
                <w:szCs w:val="24"/>
              </w:rPr>
              <w:t>□</w:t>
            </w:r>
            <w:r>
              <w:rPr>
                <w:rFonts w:ascii="宋体" w:hAnsi="宋体"/>
                <w:sz w:val="24"/>
                <w:szCs w:val="24"/>
              </w:rPr>
              <w:t>否</w:t>
            </w:r>
          </w:p>
          <w:p>
            <w:pPr>
              <w:spacing w:line="360" w:lineRule="auto"/>
              <w:jc w:val="center"/>
              <w:rPr>
                <w:rFonts w:ascii="宋体" w:hAnsi="宋体"/>
                <w:sz w:val="24"/>
                <w:szCs w:val="24"/>
              </w:rPr>
            </w:pPr>
            <w:r>
              <w:rPr>
                <w:rFonts w:hint="eastAsia" w:ascii="宋体" w:hAnsi="宋体"/>
                <w:sz w:val="24"/>
                <w:szCs w:val="24"/>
              </w:rPr>
              <w:t>导师签字：</w:t>
            </w:r>
          </w:p>
          <w:p>
            <w:pPr>
              <w:spacing w:line="360" w:lineRule="auto"/>
              <w:ind w:left="4051" w:leftChars="1929"/>
              <w:jc w:val="center"/>
              <w:rPr>
                <w:rFonts w:ascii="宋体" w:hAnsi="宋体"/>
                <w:sz w:val="24"/>
                <w:szCs w:val="24"/>
              </w:rPr>
            </w:pPr>
            <w:r>
              <w:rPr>
                <w:rFonts w:ascii="宋体" w:hAnsi="宋体"/>
                <w:sz w:val="24"/>
                <w:szCs w:val="24"/>
              </w:rPr>
              <w:t xml:space="preserve">年 </w:t>
            </w:r>
            <w:r>
              <w:rPr>
                <w:rFonts w:hint="eastAsia" w:ascii="宋体" w:hAnsi="宋体"/>
                <w:sz w:val="24"/>
                <w:szCs w:val="24"/>
              </w:rPr>
              <w:t xml:space="preserve">  </w:t>
            </w:r>
            <w:r>
              <w:rPr>
                <w:rFonts w:ascii="宋体" w:hAnsi="宋体"/>
                <w:sz w:val="24"/>
                <w:szCs w:val="24"/>
              </w:rPr>
              <w:t xml:space="preserve"> 月</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152" w:hRule="atLeast"/>
        </w:trPr>
        <w:tc>
          <w:tcPr>
            <w:tcW w:w="998" w:type="dxa"/>
            <w:gridSpan w:val="2"/>
            <w:vMerge w:val="continue"/>
            <w:tcBorders>
              <w:left w:val="single" w:color="000000" w:sz="2" w:space="0"/>
              <w:right w:val="single" w:color="000000" w:sz="2" w:space="0"/>
            </w:tcBorders>
            <w:vAlign w:val="center"/>
          </w:tcPr>
          <w:p>
            <w:pPr>
              <w:spacing w:line="360" w:lineRule="auto"/>
              <w:jc w:val="center"/>
              <w:rPr>
                <w:rFonts w:ascii="宋体" w:hAnsi="宋体"/>
                <w:sz w:val="24"/>
                <w:szCs w:val="24"/>
              </w:rPr>
            </w:pPr>
          </w:p>
        </w:tc>
        <w:tc>
          <w:tcPr>
            <w:tcW w:w="1555" w:type="dxa"/>
            <w:gridSpan w:val="4"/>
            <w:tcBorders>
              <w:top w:val="single" w:color="auto" w:sz="4" w:space="0"/>
              <w:left w:val="single" w:color="000000" w:sz="2" w:space="0"/>
              <w:bottom w:val="single" w:color="000000" w:sz="2" w:space="0"/>
              <w:right w:val="single" w:color="000000" w:sz="2" w:space="0"/>
            </w:tcBorders>
            <w:vAlign w:val="center"/>
          </w:tcPr>
          <w:p>
            <w:pPr>
              <w:spacing w:line="360" w:lineRule="auto"/>
              <w:jc w:val="center"/>
              <w:rPr>
                <w:rFonts w:ascii="宋体" w:hAnsi="宋体"/>
                <w:sz w:val="24"/>
                <w:szCs w:val="24"/>
              </w:rPr>
            </w:pPr>
            <w:r>
              <w:rPr>
                <w:rFonts w:ascii="宋体" w:hAnsi="宋体"/>
                <w:sz w:val="24"/>
                <w:szCs w:val="24"/>
              </w:rPr>
              <w:t>学校学籍管理部门意见</w:t>
            </w:r>
          </w:p>
        </w:tc>
        <w:tc>
          <w:tcPr>
            <w:tcW w:w="7199" w:type="dxa"/>
            <w:gridSpan w:val="15"/>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r>
              <w:rPr>
                <w:rFonts w:ascii="宋体" w:hAnsi="宋体"/>
                <w:sz w:val="24"/>
                <w:szCs w:val="24"/>
              </w:rPr>
              <w:t>以上作者是否为20</w:t>
            </w:r>
            <w:r>
              <w:rPr>
                <w:rFonts w:hint="eastAsia" w:ascii="宋体" w:hAnsi="宋体"/>
                <w:sz w:val="24"/>
                <w:szCs w:val="24"/>
              </w:rPr>
              <w:t>23</w:t>
            </w:r>
            <w:r>
              <w:rPr>
                <w:rFonts w:ascii="宋体" w:hAnsi="宋体"/>
                <w:sz w:val="24"/>
                <w:szCs w:val="24"/>
              </w:rPr>
              <w:t>年</w:t>
            </w:r>
            <w:r>
              <w:rPr>
                <w:rFonts w:hint="eastAsia" w:ascii="宋体" w:hAnsi="宋体"/>
                <w:sz w:val="24"/>
                <w:szCs w:val="24"/>
              </w:rPr>
              <w:t>9</w:t>
            </w:r>
            <w:r>
              <w:rPr>
                <w:rFonts w:ascii="宋体" w:hAnsi="宋体"/>
                <w:sz w:val="24"/>
                <w:szCs w:val="24"/>
              </w:rPr>
              <w:t>月</w:t>
            </w:r>
            <w:r>
              <w:rPr>
                <w:rFonts w:hint="eastAsia" w:ascii="宋体" w:hAnsi="宋体"/>
                <w:sz w:val="24"/>
                <w:szCs w:val="24"/>
              </w:rPr>
              <w:t>1日</w:t>
            </w:r>
            <w:r>
              <w:rPr>
                <w:rFonts w:ascii="宋体" w:hAnsi="宋体"/>
                <w:sz w:val="24"/>
                <w:szCs w:val="24"/>
              </w:rPr>
              <w:t>前正式注册在校的全日制非成人教育、非在职的高等学校中国籍专科生、本科生、硕士研究生或博士研究生。</w:t>
            </w:r>
          </w:p>
          <w:p>
            <w:pPr>
              <w:spacing w:line="360" w:lineRule="auto"/>
              <w:jc w:val="center"/>
              <w:rPr>
                <w:rFonts w:ascii="宋体" w:hAnsi="宋体"/>
                <w:sz w:val="24"/>
                <w:szCs w:val="24"/>
              </w:rPr>
            </w:pPr>
            <w:r>
              <w:rPr>
                <w:rFonts w:hint="eastAsia" w:ascii="宋体" w:hAnsi="宋体"/>
                <w:b/>
                <w:sz w:val="24"/>
                <w:szCs w:val="24"/>
              </w:rPr>
              <w:t>□</w:t>
            </w:r>
            <w:r>
              <w:rPr>
                <w:rFonts w:ascii="宋体" w:hAnsi="宋体"/>
                <w:sz w:val="24"/>
                <w:szCs w:val="24"/>
              </w:rPr>
              <w:t>是</w:t>
            </w:r>
            <w:r>
              <w:rPr>
                <w:rFonts w:hint="eastAsia" w:ascii="宋体" w:hAnsi="宋体"/>
                <w:sz w:val="24"/>
                <w:szCs w:val="24"/>
              </w:rPr>
              <w:t xml:space="preserve">      </w:t>
            </w:r>
            <w:r>
              <w:rPr>
                <w:rFonts w:hint="eastAsia" w:ascii="宋体" w:hAnsi="宋体"/>
                <w:b/>
                <w:sz w:val="24"/>
                <w:szCs w:val="24"/>
              </w:rPr>
              <w:t>□</w:t>
            </w:r>
            <w:r>
              <w:rPr>
                <w:rFonts w:ascii="宋体" w:hAnsi="宋体"/>
                <w:sz w:val="24"/>
                <w:szCs w:val="24"/>
              </w:rPr>
              <w:t>否</w:t>
            </w:r>
          </w:p>
          <w:p>
            <w:pPr>
              <w:spacing w:line="360" w:lineRule="auto"/>
              <w:jc w:val="center"/>
              <w:rPr>
                <w:rFonts w:ascii="宋体" w:hAnsi="宋体"/>
                <w:sz w:val="24"/>
                <w:szCs w:val="24"/>
              </w:rPr>
            </w:pPr>
            <w:r>
              <w:rPr>
                <w:rFonts w:ascii="宋体" w:hAnsi="宋体"/>
                <w:sz w:val="24"/>
                <w:szCs w:val="24"/>
              </w:rPr>
              <w:t>（</w:t>
            </w:r>
            <w:r>
              <w:rPr>
                <w:rFonts w:hint="eastAsia" w:ascii="宋体" w:hAnsi="宋体"/>
                <w:sz w:val="24"/>
                <w:szCs w:val="24"/>
              </w:rPr>
              <w:t>专科生、本科生学籍管理</w:t>
            </w:r>
            <w:r>
              <w:rPr>
                <w:rFonts w:ascii="宋体" w:hAnsi="宋体"/>
                <w:sz w:val="24"/>
                <w:szCs w:val="24"/>
              </w:rPr>
              <w:t>部门签</w:t>
            </w:r>
            <w:r>
              <w:rPr>
                <w:rFonts w:hint="eastAsia" w:ascii="宋体" w:hAnsi="宋体"/>
                <w:sz w:val="24"/>
                <w:szCs w:val="24"/>
              </w:rPr>
              <w:t>名盖</w:t>
            </w:r>
            <w:r>
              <w:rPr>
                <w:rFonts w:ascii="宋体" w:hAnsi="宋体"/>
                <w:sz w:val="24"/>
                <w:szCs w:val="24"/>
              </w:rPr>
              <w:t>章）</w:t>
            </w:r>
            <w:r>
              <w:rPr>
                <w:rFonts w:hint="eastAsia" w:ascii="宋体" w:hAnsi="宋体"/>
                <w:sz w:val="24"/>
                <w:szCs w:val="24"/>
              </w:rPr>
              <w:t>：</w:t>
            </w:r>
          </w:p>
          <w:p>
            <w:pPr>
              <w:spacing w:line="360" w:lineRule="auto"/>
              <w:ind w:firstLine="3470" w:firstLineChars="1446"/>
              <w:jc w:val="center"/>
              <w:rPr>
                <w:rFonts w:ascii="宋体" w:hAnsi="宋体"/>
                <w:sz w:val="24"/>
                <w:szCs w:val="24"/>
              </w:rPr>
            </w:pPr>
            <w:r>
              <w:rPr>
                <w:rFonts w:ascii="宋体" w:hAnsi="宋体"/>
                <w:sz w:val="24"/>
                <w:szCs w:val="24"/>
              </w:rPr>
              <w:t xml:space="preserve">年 </w:t>
            </w:r>
            <w:r>
              <w:rPr>
                <w:rFonts w:hint="eastAsia" w:ascii="宋体" w:hAnsi="宋体"/>
                <w:sz w:val="24"/>
                <w:szCs w:val="24"/>
              </w:rPr>
              <w:t xml:space="preserve">  </w:t>
            </w:r>
            <w:r>
              <w:rPr>
                <w:rFonts w:ascii="宋体" w:hAnsi="宋体"/>
                <w:sz w:val="24"/>
                <w:szCs w:val="24"/>
              </w:rPr>
              <w:t xml:space="preserve"> 月</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日</w:t>
            </w:r>
          </w:p>
          <w:p>
            <w:pPr>
              <w:spacing w:line="360" w:lineRule="auto"/>
              <w:jc w:val="center"/>
              <w:rPr>
                <w:rFonts w:ascii="宋体" w:hAnsi="宋体"/>
                <w:sz w:val="24"/>
                <w:szCs w:val="24"/>
              </w:rPr>
            </w:pPr>
            <w:r>
              <w:rPr>
                <w:rFonts w:hint="eastAsia" w:ascii="宋体" w:hAnsi="宋体"/>
                <w:b/>
                <w:sz w:val="24"/>
                <w:szCs w:val="24"/>
              </w:rPr>
              <w:t>□</w:t>
            </w:r>
            <w:r>
              <w:rPr>
                <w:rFonts w:ascii="宋体" w:hAnsi="宋体"/>
                <w:sz w:val="24"/>
                <w:szCs w:val="24"/>
              </w:rPr>
              <w:t>是</w:t>
            </w:r>
            <w:r>
              <w:rPr>
                <w:rFonts w:hint="eastAsia" w:ascii="宋体" w:hAnsi="宋体"/>
                <w:sz w:val="24"/>
                <w:szCs w:val="24"/>
              </w:rPr>
              <w:t xml:space="preserve">      </w:t>
            </w:r>
            <w:r>
              <w:rPr>
                <w:rFonts w:hint="eastAsia" w:ascii="宋体" w:hAnsi="宋体"/>
                <w:b/>
                <w:sz w:val="24"/>
                <w:szCs w:val="24"/>
              </w:rPr>
              <w:t>□</w:t>
            </w:r>
            <w:r>
              <w:rPr>
                <w:rFonts w:ascii="宋体" w:hAnsi="宋体"/>
                <w:sz w:val="24"/>
                <w:szCs w:val="24"/>
              </w:rPr>
              <w:t>否</w:t>
            </w:r>
          </w:p>
          <w:p>
            <w:pPr>
              <w:spacing w:line="360" w:lineRule="auto"/>
              <w:jc w:val="center"/>
              <w:rPr>
                <w:rFonts w:ascii="宋体" w:hAnsi="宋体"/>
                <w:sz w:val="24"/>
                <w:szCs w:val="24"/>
              </w:rPr>
            </w:pPr>
            <w:r>
              <w:rPr>
                <w:rFonts w:ascii="宋体" w:hAnsi="宋体"/>
                <w:sz w:val="24"/>
                <w:szCs w:val="24"/>
              </w:rPr>
              <w:t>（</w:t>
            </w:r>
            <w:r>
              <w:rPr>
                <w:rFonts w:hint="eastAsia" w:ascii="宋体" w:hAnsi="宋体"/>
                <w:sz w:val="24"/>
                <w:szCs w:val="24"/>
              </w:rPr>
              <w:t>研究生学籍管理部门</w:t>
            </w:r>
            <w:r>
              <w:rPr>
                <w:rFonts w:ascii="宋体" w:hAnsi="宋体"/>
                <w:sz w:val="24"/>
                <w:szCs w:val="24"/>
              </w:rPr>
              <w:t>签</w:t>
            </w:r>
            <w:r>
              <w:rPr>
                <w:rFonts w:hint="eastAsia" w:ascii="宋体" w:hAnsi="宋体"/>
                <w:sz w:val="24"/>
                <w:szCs w:val="24"/>
              </w:rPr>
              <w:t>名盖章</w:t>
            </w:r>
            <w:r>
              <w:rPr>
                <w:rFonts w:ascii="宋体" w:hAnsi="宋体"/>
                <w:sz w:val="24"/>
                <w:szCs w:val="24"/>
              </w:rPr>
              <w:t>）</w:t>
            </w:r>
            <w:r>
              <w:rPr>
                <w:rFonts w:hint="eastAsia" w:ascii="宋体" w:hAnsi="宋体"/>
                <w:sz w:val="24"/>
                <w:szCs w:val="24"/>
              </w:rPr>
              <w:t>：</w:t>
            </w:r>
          </w:p>
          <w:p>
            <w:pPr>
              <w:spacing w:line="360" w:lineRule="auto"/>
              <w:ind w:firstLine="3470" w:firstLineChars="1446"/>
              <w:jc w:val="center"/>
              <w:rPr>
                <w:rFonts w:ascii="宋体" w:hAnsi="宋体"/>
                <w:sz w:val="24"/>
                <w:szCs w:val="24"/>
              </w:rPr>
            </w:pPr>
            <w:r>
              <w:rPr>
                <w:rFonts w:ascii="宋体" w:hAnsi="宋体"/>
                <w:sz w:val="24"/>
                <w:szCs w:val="24"/>
              </w:rPr>
              <w:t xml:space="preserve">年 </w:t>
            </w:r>
            <w:r>
              <w:rPr>
                <w:rFonts w:hint="eastAsia" w:ascii="宋体" w:hAnsi="宋体"/>
                <w:sz w:val="24"/>
                <w:szCs w:val="24"/>
              </w:rPr>
              <w:t xml:space="preserve">  </w:t>
            </w:r>
            <w:r>
              <w:rPr>
                <w:rFonts w:ascii="宋体" w:hAnsi="宋体"/>
                <w:sz w:val="24"/>
                <w:szCs w:val="24"/>
              </w:rPr>
              <w:t xml:space="preserve"> 月 </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2" w:hRule="atLeast"/>
        </w:trPr>
        <w:tc>
          <w:tcPr>
            <w:tcW w:w="998" w:type="dxa"/>
            <w:gridSpan w:val="2"/>
            <w:vMerge w:val="continue"/>
            <w:tcBorders>
              <w:left w:val="single" w:color="000000" w:sz="2" w:space="0"/>
              <w:right w:val="single" w:color="000000" w:sz="2" w:space="0"/>
            </w:tcBorders>
            <w:vAlign w:val="center"/>
          </w:tcPr>
          <w:p>
            <w:pPr>
              <w:spacing w:line="360" w:lineRule="auto"/>
              <w:jc w:val="center"/>
              <w:rPr>
                <w:rFonts w:ascii="宋体" w:hAnsi="宋体"/>
                <w:sz w:val="24"/>
                <w:szCs w:val="24"/>
              </w:rPr>
            </w:pPr>
          </w:p>
        </w:tc>
        <w:tc>
          <w:tcPr>
            <w:tcW w:w="1555" w:type="dxa"/>
            <w:gridSpan w:val="4"/>
            <w:tcBorders>
              <w:left w:val="single" w:color="000000" w:sz="2" w:space="0"/>
            </w:tcBorders>
            <w:vAlign w:val="center"/>
          </w:tcPr>
          <w:p>
            <w:pPr>
              <w:spacing w:line="360" w:lineRule="auto"/>
              <w:jc w:val="center"/>
              <w:rPr>
                <w:rFonts w:ascii="宋体" w:hAnsi="宋体"/>
                <w:sz w:val="24"/>
                <w:szCs w:val="24"/>
              </w:rPr>
            </w:pPr>
            <w:r>
              <w:rPr>
                <w:rFonts w:hint="eastAsia" w:ascii="宋体" w:hAnsi="宋体"/>
                <w:sz w:val="24"/>
                <w:szCs w:val="24"/>
              </w:rPr>
              <w:t>学校教务处或团委意见</w:t>
            </w:r>
          </w:p>
        </w:tc>
        <w:tc>
          <w:tcPr>
            <w:tcW w:w="7199" w:type="dxa"/>
            <w:gridSpan w:val="15"/>
            <w:vAlign w:val="center"/>
          </w:tcPr>
          <w:p>
            <w:pPr>
              <w:spacing w:line="360" w:lineRule="auto"/>
              <w:jc w:val="center"/>
              <w:rPr>
                <w:rFonts w:ascii="宋体" w:hAnsi="宋体"/>
                <w:sz w:val="24"/>
                <w:szCs w:val="24"/>
              </w:rPr>
            </w:pPr>
            <w:r>
              <w:rPr>
                <w:rFonts w:ascii="宋体" w:hAnsi="宋体"/>
                <w:sz w:val="24"/>
                <w:szCs w:val="24"/>
              </w:rPr>
              <w:t>本作品是否为课外学术科技或社会实践活动成果</w:t>
            </w:r>
            <w:r>
              <w:rPr>
                <w:rFonts w:hint="eastAsia" w:ascii="宋体" w:hAnsi="宋体"/>
                <w:sz w:val="24"/>
                <w:szCs w:val="24"/>
              </w:rPr>
              <w:t>。</w:t>
            </w:r>
          </w:p>
          <w:p>
            <w:pPr>
              <w:spacing w:line="360" w:lineRule="auto"/>
              <w:jc w:val="center"/>
              <w:rPr>
                <w:rFonts w:ascii="宋体" w:hAnsi="宋体"/>
                <w:sz w:val="24"/>
                <w:szCs w:val="24"/>
              </w:rPr>
            </w:pPr>
            <w:r>
              <w:rPr>
                <w:rFonts w:hint="eastAsia" w:ascii="宋体" w:hAnsi="宋体"/>
                <w:b/>
                <w:sz w:val="24"/>
                <w:szCs w:val="24"/>
              </w:rPr>
              <w:t>□</w:t>
            </w:r>
            <w:r>
              <w:rPr>
                <w:rFonts w:ascii="宋体" w:hAnsi="宋体"/>
                <w:sz w:val="24"/>
                <w:szCs w:val="24"/>
              </w:rPr>
              <w:t>是</w:t>
            </w:r>
            <w:r>
              <w:rPr>
                <w:rFonts w:hint="eastAsia" w:ascii="宋体" w:hAnsi="宋体"/>
                <w:sz w:val="24"/>
                <w:szCs w:val="24"/>
              </w:rPr>
              <w:t xml:space="preserve">      </w:t>
            </w:r>
            <w:r>
              <w:rPr>
                <w:rFonts w:hint="eastAsia" w:ascii="宋体" w:hAnsi="宋体"/>
                <w:b/>
                <w:sz w:val="24"/>
                <w:szCs w:val="24"/>
              </w:rPr>
              <w:t>□</w:t>
            </w:r>
            <w:r>
              <w:rPr>
                <w:rFonts w:ascii="宋体" w:hAnsi="宋体"/>
                <w:sz w:val="24"/>
                <w:szCs w:val="24"/>
              </w:rPr>
              <w:t>否</w:t>
            </w:r>
          </w:p>
          <w:p>
            <w:pPr>
              <w:spacing w:line="360" w:lineRule="auto"/>
              <w:jc w:val="center"/>
              <w:rPr>
                <w:rFonts w:ascii="宋体" w:hAnsi="宋体"/>
                <w:sz w:val="24"/>
                <w:szCs w:val="24"/>
              </w:rPr>
            </w:pPr>
            <w:r>
              <w:rPr>
                <w:rFonts w:ascii="宋体" w:hAnsi="宋体"/>
                <w:sz w:val="24"/>
                <w:szCs w:val="24"/>
              </w:rPr>
              <w:t>负责人签名：</w:t>
            </w:r>
          </w:p>
          <w:p>
            <w:pPr>
              <w:spacing w:line="360" w:lineRule="auto"/>
              <w:ind w:firstLine="3360" w:firstLineChars="1400"/>
              <w:jc w:val="center"/>
              <w:rPr>
                <w:rFonts w:ascii="宋体" w:hAnsi="宋体"/>
                <w:sz w:val="24"/>
                <w:szCs w:val="24"/>
              </w:rPr>
            </w:pPr>
            <w:r>
              <w:rPr>
                <w:rFonts w:ascii="宋体" w:hAnsi="宋体"/>
                <w:sz w:val="24"/>
                <w:szCs w:val="24"/>
              </w:rPr>
              <w:t xml:space="preserve">年 </w:t>
            </w:r>
            <w:r>
              <w:rPr>
                <w:rFonts w:hint="eastAsia" w:ascii="宋体" w:hAnsi="宋体"/>
                <w:sz w:val="24"/>
                <w:szCs w:val="24"/>
              </w:rPr>
              <w:t xml:space="preserve">  </w:t>
            </w:r>
            <w:r>
              <w:rPr>
                <w:rFonts w:ascii="宋体" w:hAnsi="宋体"/>
                <w:sz w:val="24"/>
                <w:szCs w:val="24"/>
              </w:rPr>
              <w:t xml:space="preserve"> 月 </w:t>
            </w:r>
            <w:r>
              <w:rPr>
                <w:rFonts w:hint="eastAsia" w:ascii="宋体" w:hAnsi="宋体"/>
                <w:sz w:val="24"/>
                <w:szCs w:val="24"/>
              </w:rPr>
              <w:t xml:space="preserve">  </w:t>
            </w:r>
            <w:r>
              <w:rPr>
                <w:rFonts w:ascii="宋体" w:hAnsi="宋体"/>
                <w:sz w:val="24"/>
                <w:szCs w:val="24"/>
              </w:rPr>
              <w:t xml:space="preserve"> 日</w:t>
            </w:r>
          </w:p>
        </w:tc>
      </w:tr>
    </w:tbl>
    <w:p>
      <w:pPr>
        <w:spacing w:line="360" w:lineRule="auto"/>
        <w:jc w:val="center"/>
        <w:rPr>
          <w:rFonts w:ascii="宋体" w:hAnsi="宋体"/>
          <w:b/>
          <w:sz w:val="20"/>
          <w:szCs w:val="20"/>
        </w:rPr>
      </w:pPr>
      <w:r>
        <w:rPr>
          <w:rFonts w:ascii="宋体" w:hAnsi="宋体"/>
        </w:rPr>
        <w:br w:type="page"/>
      </w:r>
      <w:r>
        <w:rPr>
          <w:rFonts w:ascii="宋体" w:hAnsi="宋体"/>
          <w:b/>
          <w:sz w:val="32"/>
          <w:szCs w:val="32"/>
        </w:rPr>
        <w:t>B</w:t>
      </w:r>
      <w:r>
        <w:rPr>
          <w:rFonts w:hint="eastAsia" w:ascii="宋体" w:hAnsi="宋体"/>
          <w:b/>
          <w:sz w:val="32"/>
          <w:szCs w:val="32"/>
        </w:rPr>
        <w:t xml:space="preserve"> </w:t>
      </w:r>
      <w:r>
        <w:rPr>
          <w:rFonts w:ascii="宋体" w:hAnsi="宋体"/>
          <w:b/>
          <w:sz w:val="32"/>
          <w:szCs w:val="32"/>
        </w:rPr>
        <w:t>申报作品情况</w:t>
      </w:r>
    </w:p>
    <w:p>
      <w:pPr>
        <w:spacing w:line="360" w:lineRule="auto"/>
        <w:rPr>
          <w:rFonts w:ascii="宋体" w:hAnsi="宋体"/>
          <w:sz w:val="24"/>
          <w:szCs w:val="24"/>
        </w:rPr>
      </w:pPr>
      <w:r>
        <w:rPr>
          <w:rFonts w:ascii="宋体" w:hAnsi="宋体"/>
          <w:sz w:val="24"/>
          <w:szCs w:val="24"/>
        </w:rPr>
        <w:t>说明：</w:t>
      </w:r>
    </w:p>
    <w:p>
      <w:pPr>
        <w:numPr>
          <w:ilvl w:val="0"/>
          <w:numId w:val="3"/>
        </w:numPr>
        <w:spacing w:line="360" w:lineRule="auto"/>
        <w:rPr>
          <w:rFonts w:ascii="宋体" w:hAnsi="宋体"/>
          <w:sz w:val="24"/>
          <w:szCs w:val="24"/>
        </w:rPr>
      </w:pPr>
      <w:r>
        <w:rPr>
          <w:rFonts w:ascii="宋体" w:hAnsi="宋体"/>
          <w:sz w:val="24"/>
          <w:szCs w:val="24"/>
        </w:rPr>
        <w:t>必须由申报者本人填写</w:t>
      </w:r>
      <w:r>
        <w:rPr>
          <w:rFonts w:hint="eastAsia" w:ascii="宋体" w:hAnsi="宋体"/>
          <w:sz w:val="24"/>
          <w:szCs w:val="24"/>
        </w:rPr>
        <w:t>。</w:t>
      </w:r>
    </w:p>
    <w:p>
      <w:pPr>
        <w:numPr>
          <w:ilvl w:val="0"/>
          <w:numId w:val="3"/>
        </w:numPr>
        <w:spacing w:line="360" w:lineRule="auto"/>
        <w:rPr>
          <w:rFonts w:ascii="宋体" w:hAnsi="宋体"/>
          <w:sz w:val="24"/>
          <w:szCs w:val="24"/>
        </w:rPr>
      </w:pPr>
      <w:r>
        <w:rPr>
          <w:rFonts w:ascii="宋体" w:hAnsi="宋体"/>
          <w:sz w:val="24"/>
          <w:szCs w:val="24"/>
        </w:rPr>
        <w:t>本表</w:t>
      </w:r>
      <w:r>
        <w:rPr>
          <w:rFonts w:hint="eastAsia" w:ascii="宋体" w:hAnsi="宋体"/>
          <w:sz w:val="24"/>
          <w:szCs w:val="24"/>
        </w:rPr>
        <w:t>只是对作品的简要情况申报，申请人还</w:t>
      </w:r>
      <w:r>
        <w:rPr>
          <w:rFonts w:ascii="宋体" w:hAnsi="宋体"/>
          <w:sz w:val="24"/>
          <w:szCs w:val="24"/>
        </w:rPr>
        <w:t>必须</w:t>
      </w:r>
      <w:r>
        <w:rPr>
          <w:rFonts w:hint="eastAsia" w:ascii="宋体" w:hAnsi="宋体"/>
          <w:sz w:val="24"/>
          <w:szCs w:val="24"/>
        </w:rPr>
        <w:t>提交详细的研究报告（说明书）</w:t>
      </w:r>
      <w:r>
        <w:rPr>
          <w:rFonts w:ascii="宋体" w:hAnsi="宋体"/>
          <w:sz w:val="24"/>
          <w:szCs w:val="24"/>
        </w:rPr>
        <w:t>，并提供图表、</w:t>
      </w:r>
      <w:r>
        <w:rPr>
          <w:rFonts w:hint="eastAsia" w:ascii="宋体" w:hAnsi="宋体"/>
          <w:sz w:val="24"/>
          <w:szCs w:val="24"/>
        </w:rPr>
        <w:t>调查问卷等必要的说明资料，说明书字数不限。</w:t>
      </w:r>
    </w:p>
    <w:p>
      <w:pPr>
        <w:numPr>
          <w:ilvl w:val="0"/>
          <w:numId w:val="3"/>
        </w:numPr>
        <w:spacing w:line="360" w:lineRule="auto"/>
        <w:rPr>
          <w:rFonts w:ascii="宋体" w:hAnsi="宋体"/>
          <w:sz w:val="24"/>
          <w:szCs w:val="24"/>
        </w:rPr>
      </w:pPr>
      <w:r>
        <w:rPr>
          <w:rFonts w:ascii="宋体" w:hAnsi="宋体"/>
          <w:sz w:val="24"/>
          <w:szCs w:val="24"/>
        </w:rPr>
        <w:t>本部分中的管理部门签章视为对申报者所填内容的确认。</w:t>
      </w:r>
    </w:p>
    <w:tbl>
      <w:tblPr>
        <w:tblStyle w:val="5"/>
        <w:tblW w:w="97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71"/>
        <w:gridCol w:w="8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jc w:val="center"/>
        </w:trPr>
        <w:tc>
          <w:tcPr>
            <w:tcW w:w="1471" w:type="dxa"/>
            <w:tcBorders>
              <w:top w:val="single" w:color="000000" w:sz="2" w:space="0"/>
              <w:left w:val="single" w:color="000000" w:sz="2" w:space="0"/>
              <w:bottom w:val="single" w:color="000000" w:sz="2" w:space="0"/>
              <w:right w:val="single" w:color="000000" w:sz="2" w:space="0"/>
            </w:tcBorders>
            <w:vAlign w:val="center"/>
          </w:tcPr>
          <w:p>
            <w:pPr>
              <w:spacing w:line="360" w:lineRule="auto"/>
              <w:jc w:val="center"/>
              <w:rPr>
                <w:rFonts w:ascii="宋体" w:hAnsi="宋体"/>
                <w:sz w:val="24"/>
                <w:szCs w:val="24"/>
              </w:rPr>
            </w:pPr>
            <w:r>
              <w:rPr>
                <w:rFonts w:ascii="宋体" w:hAnsi="宋体"/>
                <w:sz w:val="24"/>
                <w:szCs w:val="24"/>
              </w:rPr>
              <w:t>作品</w:t>
            </w:r>
            <w:r>
              <w:rPr>
                <w:rFonts w:hint="eastAsia" w:ascii="宋体" w:hAnsi="宋体"/>
                <w:sz w:val="24"/>
                <w:szCs w:val="24"/>
              </w:rPr>
              <w:t>名称</w:t>
            </w:r>
          </w:p>
        </w:tc>
        <w:tc>
          <w:tcPr>
            <w:tcW w:w="8281" w:type="dxa"/>
            <w:tcBorders>
              <w:top w:val="single" w:color="000000" w:sz="2" w:space="0"/>
              <w:left w:val="single" w:color="auto" w:sz="4" w:space="0"/>
              <w:bottom w:val="single" w:color="000000" w:sz="2" w:space="0"/>
              <w:right w:val="single" w:color="000000" w:sz="2" w:space="0"/>
            </w:tcBorders>
            <w:vAlign w:val="center"/>
          </w:tcPr>
          <w:p>
            <w:pPr>
              <w:spacing w:line="360" w:lineRule="auto"/>
              <w:jc w:val="center"/>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66" w:hRule="atLeast"/>
          <w:jc w:val="center"/>
        </w:trPr>
        <w:tc>
          <w:tcPr>
            <w:tcW w:w="1471" w:type="dxa"/>
            <w:tcBorders>
              <w:top w:val="single" w:color="auto" w:sz="4" w:space="0"/>
              <w:left w:val="single" w:color="000000" w:sz="2" w:space="0"/>
              <w:bottom w:val="single" w:color="000000" w:sz="2" w:space="0"/>
              <w:right w:val="single" w:color="000000" w:sz="2" w:space="0"/>
            </w:tcBorders>
            <w:vAlign w:val="center"/>
          </w:tcPr>
          <w:p>
            <w:pPr>
              <w:spacing w:line="360" w:lineRule="auto"/>
              <w:jc w:val="center"/>
              <w:rPr>
                <w:rFonts w:ascii="宋体" w:hAnsi="宋体"/>
                <w:sz w:val="24"/>
                <w:szCs w:val="24"/>
              </w:rPr>
            </w:pPr>
            <w:r>
              <w:rPr>
                <w:rFonts w:ascii="宋体" w:hAnsi="宋体"/>
                <w:sz w:val="24"/>
                <w:szCs w:val="24"/>
              </w:rPr>
              <w:t>作品</w:t>
            </w:r>
            <w:r>
              <w:rPr>
                <w:rFonts w:hint="eastAsia" w:ascii="宋体" w:hAnsi="宋体"/>
                <w:sz w:val="24"/>
                <w:szCs w:val="24"/>
              </w:rPr>
              <w:t>摘要</w:t>
            </w:r>
          </w:p>
          <w:p>
            <w:pPr>
              <w:spacing w:line="360" w:lineRule="auto"/>
              <w:jc w:val="center"/>
              <w:rPr>
                <w:rFonts w:ascii="宋体" w:hAnsi="宋体"/>
                <w:sz w:val="24"/>
                <w:szCs w:val="24"/>
              </w:rPr>
            </w:pPr>
            <w:r>
              <w:rPr>
                <w:rFonts w:hint="eastAsia" w:ascii="宋体" w:hAnsi="宋体"/>
                <w:sz w:val="24"/>
                <w:szCs w:val="24"/>
              </w:rPr>
              <w:t>（500字以内）</w:t>
            </w:r>
          </w:p>
        </w:tc>
        <w:tc>
          <w:tcPr>
            <w:tcW w:w="8281" w:type="dxa"/>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694" w:hRule="atLeast"/>
          <w:jc w:val="center"/>
        </w:trPr>
        <w:tc>
          <w:tcPr>
            <w:tcW w:w="1471" w:type="dxa"/>
            <w:tcBorders>
              <w:top w:val="single" w:color="auto" w:sz="4" w:space="0"/>
              <w:left w:val="single" w:color="000000" w:sz="2" w:space="0"/>
              <w:bottom w:val="single" w:color="000000" w:sz="2" w:space="0"/>
              <w:right w:val="single" w:color="000000" w:sz="2" w:space="0"/>
            </w:tcBorders>
            <w:vAlign w:val="center"/>
          </w:tcPr>
          <w:p>
            <w:pPr>
              <w:spacing w:line="360" w:lineRule="auto"/>
              <w:jc w:val="center"/>
              <w:rPr>
                <w:rFonts w:ascii="宋体" w:hAnsi="宋体"/>
                <w:sz w:val="24"/>
                <w:szCs w:val="24"/>
              </w:rPr>
            </w:pPr>
            <w:r>
              <w:rPr>
                <w:rFonts w:ascii="宋体" w:hAnsi="宋体"/>
                <w:sz w:val="24"/>
                <w:szCs w:val="24"/>
              </w:rPr>
              <w:t>作品的科学性</w:t>
            </w:r>
            <w:r>
              <w:rPr>
                <w:rFonts w:hint="eastAsia" w:ascii="宋体" w:hAnsi="宋体"/>
                <w:sz w:val="24"/>
                <w:szCs w:val="24"/>
              </w:rPr>
              <w:t>与</w:t>
            </w:r>
            <w:r>
              <w:rPr>
                <w:rFonts w:ascii="宋体" w:hAnsi="宋体"/>
                <w:sz w:val="24"/>
                <w:szCs w:val="24"/>
              </w:rPr>
              <w:t>先进性（5</w:t>
            </w:r>
            <w:r>
              <w:rPr>
                <w:rFonts w:hint="eastAsia" w:ascii="宋体" w:hAnsi="宋体"/>
                <w:sz w:val="24"/>
                <w:szCs w:val="24"/>
              </w:rPr>
              <w:t>00字以内</w:t>
            </w:r>
            <w:r>
              <w:rPr>
                <w:rFonts w:ascii="宋体" w:hAnsi="宋体"/>
                <w:sz w:val="24"/>
                <w:szCs w:val="24"/>
              </w:rPr>
              <w:t>）</w:t>
            </w:r>
          </w:p>
        </w:tc>
        <w:tc>
          <w:tcPr>
            <w:tcW w:w="8281" w:type="dxa"/>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42" w:hRule="atLeast"/>
          <w:jc w:val="center"/>
        </w:trPr>
        <w:tc>
          <w:tcPr>
            <w:tcW w:w="1471" w:type="dxa"/>
            <w:tcBorders>
              <w:top w:val="single" w:color="auto" w:sz="4" w:space="0"/>
              <w:left w:val="single" w:color="000000" w:sz="2" w:space="0"/>
              <w:bottom w:val="single" w:color="000000" w:sz="2" w:space="0"/>
              <w:right w:val="single" w:color="000000" w:sz="2" w:space="0"/>
            </w:tcBorders>
            <w:vAlign w:val="center"/>
          </w:tcPr>
          <w:p>
            <w:pPr>
              <w:spacing w:line="360" w:lineRule="auto"/>
              <w:jc w:val="center"/>
              <w:rPr>
                <w:rFonts w:ascii="宋体" w:hAnsi="宋体"/>
                <w:sz w:val="24"/>
                <w:szCs w:val="24"/>
              </w:rPr>
            </w:pPr>
            <w:r>
              <w:rPr>
                <w:rFonts w:ascii="宋体" w:hAnsi="宋体"/>
                <w:sz w:val="24"/>
                <w:szCs w:val="24"/>
              </w:rPr>
              <w:t>作品</w:t>
            </w:r>
            <w:r>
              <w:rPr>
                <w:rFonts w:hint="eastAsia" w:ascii="宋体" w:hAnsi="宋体"/>
                <w:sz w:val="24"/>
                <w:szCs w:val="24"/>
              </w:rPr>
              <w:t>推广应用的可行性分析</w:t>
            </w:r>
          </w:p>
          <w:p>
            <w:pPr>
              <w:spacing w:line="360" w:lineRule="auto"/>
              <w:jc w:val="center"/>
              <w:rPr>
                <w:rFonts w:ascii="宋体" w:hAnsi="宋体"/>
                <w:sz w:val="24"/>
                <w:szCs w:val="24"/>
              </w:rPr>
            </w:pPr>
            <w:r>
              <w:rPr>
                <w:rFonts w:hint="eastAsia" w:ascii="宋体" w:hAnsi="宋体"/>
                <w:sz w:val="24"/>
                <w:szCs w:val="24"/>
              </w:rPr>
              <w:t>(200字以内)</w:t>
            </w:r>
          </w:p>
        </w:tc>
        <w:tc>
          <w:tcPr>
            <w:tcW w:w="8281" w:type="dxa"/>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471" w:type="dxa"/>
            <w:tcBorders>
              <w:top w:val="single" w:color="auto" w:sz="4" w:space="0"/>
              <w:left w:val="single" w:color="000000" w:sz="2" w:space="0"/>
              <w:bottom w:val="single" w:color="000000" w:sz="2" w:space="0"/>
              <w:right w:val="single" w:color="000000" w:sz="2" w:space="0"/>
            </w:tcBorders>
            <w:vAlign w:val="center"/>
          </w:tcPr>
          <w:p>
            <w:pPr>
              <w:spacing w:line="360" w:lineRule="auto"/>
              <w:jc w:val="center"/>
              <w:rPr>
                <w:rFonts w:ascii="宋体" w:hAnsi="宋体"/>
                <w:sz w:val="24"/>
                <w:szCs w:val="24"/>
              </w:rPr>
            </w:pPr>
            <w:r>
              <w:rPr>
                <w:rFonts w:hint="eastAsia" w:ascii="宋体" w:hAnsi="宋体"/>
                <w:sz w:val="24"/>
                <w:szCs w:val="24"/>
              </w:rPr>
              <w:t>调查方式</w:t>
            </w:r>
          </w:p>
        </w:tc>
        <w:tc>
          <w:tcPr>
            <w:tcW w:w="8281" w:type="dxa"/>
            <w:tcBorders>
              <w:top w:val="single" w:color="auto" w:sz="4" w:space="0"/>
              <w:left w:val="single" w:color="auto" w:sz="4" w:space="0"/>
              <w:bottom w:val="single" w:color="000000" w:sz="2" w:space="0"/>
              <w:right w:val="single" w:color="000000" w:sz="2" w:space="0"/>
            </w:tcBorders>
            <w:vAlign w:val="center"/>
          </w:tcPr>
          <w:p>
            <w:pPr>
              <w:spacing w:line="360" w:lineRule="auto"/>
              <w:ind w:firstLine="240" w:firstLineChars="100"/>
              <w:jc w:val="center"/>
              <w:rPr>
                <w:rFonts w:ascii="宋体" w:hAnsi="宋体" w:cs="Arial"/>
                <w:sz w:val="24"/>
                <w:szCs w:val="28"/>
              </w:rPr>
            </w:pPr>
            <w:r>
              <w:rPr>
                <w:rFonts w:hint="eastAsia" w:ascii="宋体" w:hAnsi="宋体" w:cs="Arial"/>
                <w:sz w:val="24"/>
                <w:szCs w:val="28"/>
              </w:rPr>
              <w:t>□走访  □问卷  □现场采访  □人员介绍□个别交谈  □亲临实践</w:t>
            </w:r>
          </w:p>
          <w:p>
            <w:pPr>
              <w:spacing w:line="360" w:lineRule="auto"/>
              <w:ind w:firstLine="240" w:firstLineChars="100"/>
              <w:jc w:val="center"/>
              <w:rPr>
                <w:rFonts w:ascii="宋体" w:hAnsi="宋体" w:cs="Arial"/>
                <w:sz w:val="24"/>
                <w:szCs w:val="28"/>
              </w:rPr>
            </w:pPr>
            <w:r>
              <w:rPr>
                <w:rFonts w:hint="eastAsia" w:ascii="宋体" w:hAnsi="宋体" w:cs="Arial"/>
                <w:sz w:val="24"/>
                <w:szCs w:val="28"/>
              </w:rPr>
              <w:t>□会议   □图片、照片   □书报刊物  □统计报表</w:t>
            </w:r>
          </w:p>
          <w:p>
            <w:pPr>
              <w:spacing w:line="360" w:lineRule="auto"/>
              <w:ind w:firstLine="240" w:firstLineChars="100"/>
              <w:jc w:val="center"/>
              <w:rPr>
                <w:rFonts w:ascii="宋体" w:hAnsi="宋体" w:cs="Arial"/>
                <w:sz w:val="24"/>
                <w:szCs w:val="28"/>
              </w:rPr>
            </w:pPr>
            <w:r>
              <w:rPr>
                <w:rFonts w:hint="eastAsia" w:ascii="宋体" w:hAnsi="宋体" w:cs="Arial"/>
                <w:sz w:val="24"/>
                <w:szCs w:val="28"/>
              </w:rPr>
              <w:t>□影视资料  □文件  □集体组织  □自发 □其它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09" w:hRule="atLeast"/>
          <w:jc w:val="center"/>
        </w:trPr>
        <w:tc>
          <w:tcPr>
            <w:tcW w:w="1471" w:type="dxa"/>
            <w:tcBorders>
              <w:top w:val="single" w:color="auto" w:sz="4" w:space="0"/>
              <w:left w:val="single" w:color="000000" w:sz="2" w:space="0"/>
              <w:bottom w:val="single" w:color="000000" w:sz="2" w:space="0"/>
              <w:right w:val="single" w:color="000000" w:sz="2" w:space="0"/>
            </w:tcBorders>
            <w:vAlign w:val="center"/>
          </w:tcPr>
          <w:p>
            <w:pPr>
              <w:spacing w:line="360" w:lineRule="auto"/>
              <w:jc w:val="center"/>
              <w:rPr>
                <w:rFonts w:ascii="宋体" w:hAnsi="宋体"/>
                <w:sz w:val="24"/>
                <w:szCs w:val="24"/>
              </w:rPr>
            </w:pPr>
            <w:r>
              <w:rPr>
                <w:rFonts w:hint="eastAsia" w:ascii="宋体" w:hAnsi="宋体"/>
                <w:sz w:val="24"/>
                <w:szCs w:val="24"/>
              </w:rPr>
              <w:t>原创性声明</w:t>
            </w:r>
          </w:p>
        </w:tc>
        <w:tc>
          <w:tcPr>
            <w:tcW w:w="8281" w:type="dxa"/>
            <w:tcBorders>
              <w:top w:val="single" w:color="auto" w:sz="4" w:space="0"/>
              <w:left w:val="single" w:color="auto" w:sz="4" w:space="0"/>
              <w:bottom w:val="single" w:color="000000" w:sz="2" w:space="0"/>
              <w:right w:val="single" w:color="000000" w:sz="2" w:space="0"/>
            </w:tcBorders>
            <w:vAlign w:val="center"/>
          </w:tcPr>
          <w:p>
            <w:pPr>
              <w:spacing w:line="360" w:lineRule="auto"/>
              <w:ind w:firstLine="240" w:firstLineChars="100"/>
              <w:jc w:val="center"/>
              <w:rPr>
                <w:rFonts w:ascii="宋体" w:hAnsi="宋体" w:cs="Arial"/>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82" w:hRule="atLeast"/>
          <w:jc w:val="center"/>
        </w:trPr>
        <w:tc>
          <w:tcPr>
            <w:tcW w:w="1471" w:type="dxa"/>
            <w:tcBorders>
              <w:top w:val="single" w:color="auto" w:sz="4" w:space="0"/>
              <w:left w:val="single" w:color="000000" w:sz="2" w:space="0"/>
              <w:bottom w:val="single" w:color="000000" w:sz="2" w:space="0"/>
              <w:right w:val="single" w:color="000000" w:sz="2" w:space="0"/>
            </w:tcBorders>
            <w:vAlign w:val="center"/>
          </w:tcPr>
          <w:p>
            <w:pPr>
              <w:spacing w:line="360" w:lineRule="auto"/>
              <w:jc w:val="center"/>
              <w:rPr>
                <w:rFonts w:ascii="宋体" w:hAnsi="宋体"/>
                <w:sz w:val="24"/>
                <w:szCs w:val="24"/>
              </w:rPr>
            </w:pPr>
            <w:r>
              <w:rPr>
                <w:rFonts w:hint="eastAsia" w:ascii="宋体" w:hAnsi="宋体"/>
                <w:sz w:val="24"/>
                <w:szCs w:val="24"/>
              </w:rPr>
              <w:t>社会调查资料来源证明材料（可附页）</w:t>
            </w:r>
          </w:p>
        </w:tc>
        <w:tc>
          <w:tcPr>
            <w:tcW w:w="8281" w:type="dxa"/>
            <w:tcBorders>
              <w:top w:val="single" w:color="auto" w:sz="4" w:space="0"/>
              <w:left w:val="single" w:color="auto" w:sz="4" w:space="0"/>
              <w:bottom w:val="single" w:color="000000" w:sz="2" w:space="0"/>
              <w:right w:val="single" w:color="000000" w:sz="2" w:space="0"/>
            </w:tcBorders>
            <w:vAlign w:val="center"/>
          </w:tcPr>
          <w:p>
            <w:pPr>
              <w:spacing w:line="360" w:lineRule="auto"/>
              <w:ind w:firstLine="240" w:firstLineChars="100"/>
              <w:jc w:val="center"/>
              <w:rPr>
                <w:rFonts w:ascii="宋体" w:hAnsi="宋体" w:cs="Arial"/>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82" w:hRule="atLeast"/>
          <w:jc w:val="center"/>
        </w:trPr>
        <w:tc>
          <w:tcPr>
            <w:tcW w:w="1471" w:type="dxa"/>
            <w:tcBorders>
              <w:top w:val="single" w:color="auto" w:sz="4" w:space="0"/>
              <w:left w:val="single" w:color="000000" w:sz="2" w:space="0"/>
              <w:bottom w:val="single" w:color="000000" w:sz="2" w:space="0"/>
              <w:right w:val="single" w:color="000000" w:sz="2" w:space="0"/>
            </w:tcBorders>
            <w:vAlign w:val="center"/>
          </w:tcPr>
          <w:p>
            <w:pPr>
              <w:spacing w:line="360" w:lineRule="auto"/>
              <w:jc w:val="center"/>
              <w:rPr>
                <w:rFonts w:ascii="宋体" w:hAnsi="宋体"/>
                <w:sz w:val="24"/>
                <w:szCs w:val="24"/>
              </w:rPr>
            </w:pPr>
            <w:r>
              <w:rPr>
                <w:rFonts w:hint="eastAsia" w:ascii="宋体" w:hAnsi="宋体"/>
                <w:sz w:val="24"/>
                <w:szCs w:val="24"/>
              </w:rPr>
              <w:t>主要调查单位及调查数量</w:t>
            </w:r>
          </w:p>
        </w:tc>
        <w:tc>
          <w:tcPr>
            <w:tcW w:w="8281" w:type="dxa"/>
            <w:tcBorders>
              <w:top w:val="single" w:color="auto" w:sz="4" w:space="0"/>
              <w:left w:val="single" w:color="auto" w:sz="4" w:space="0"/>
              <w:bottom w:val="single" w:color="000000" w:sz="2" w:space="0"/>
              <w:right w:val="single" w:color="000000" w:sz="2" w:space="0"/>
            </w:tcBorders>
            <w:vAlign w:val="center"/>
          </w:tcPr>
          <w:p>
            <w:pPr>
              <w:spacing w:line="360" w:lineRule="auto"/>
              <w:ind w:firstLine="240" w:firstLineChars="100"/>
              <w:rPr>
                <w:rFonts w:ascii="宋体" w:hAnsi="宋体" w:cs="Arial"/>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78" w:hRule="atLeast"/>
          <w:jc w:val="center"/>
        </w:trPr>
        <w:tc>
          <w:tcPr>
            <w:tcW w:w="1471" w:type="dxa"/>
            <w:tcBorders>
              <w:top w:val="single" w:color="auto" w:sz="4" w:space="0"/>
              <w:left w:val="single" w:color="000000" w:sz="2" w:space="0"/>
              <w:bottom w:val="single" w:color="000000" w:sz="2" w:space="0"/>
              <w:right w:val="single" w:color="000000" w:sz="2" w:space="0"/>
            </w:tcBorders>
            <w:vAlign w:val="center"/>
          </w:tcPr>
          <w:p>
            <w:pPr>
              <w:spacing w:line="360" w:lineRule="auto"/>
              <w:jc w:val="center"/>
              <w:rPr>
                <w:rFonts w:ascii="宋体" w:hAnsi="宋体"/>
                <w:sz w:val="24"/>
                <w:szCs w:val="24"/>
              </w:rPr>
            </w:pPr>
            <w:r>
              <w:rPr>
                <w:rFonts w:hint="eastAsia" w:ascii="宋体" w:hAnsi="宋体"/>
                <w:sz w:val="24"/>
                <w:szCs w:val="24"/>
              </w:rPr>
              <w:t>学校</w:t>
            </w:r>
            <w:r>
              <w:rPr>
                <w:rFonts w:ascii="宋体" w:hAnsi="宋体"/>
                <w:sz w:val="24"/>
                <w:szCs w:val="24"/>
              </w:rPr>
              <w:t>管理部门</w:t>
            </w:r>
            <w:r>
              <w:rPr>
                <w:rFonts w:hint="eastAsia" w:ascii="宋体" w:hAnsi="宋体"/>
                <w:sz w:val="24"/>
                <w:szCs w:val="24"/>
              </w:rPr>
              <w:t>推荐意见</w:t>
            </w:r>
          </w:p>
        </w:tc>
        <w:tc>
          <w:tcPr>
            <w:tcW w:w="8281" w:type="dxa"/>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0"/>
              </w:rPr>
            </w:pPr>
          </w:p>
          <w:p>
            <w:pPr>
              <w:spacing w:line="360" w:lineRule="auto"/>
              <w:jc w:val="center"/>
              <w:rPr>
                <w:rFonts w:ascii="宋体" w:hAnsi="宋体"/>
                <w:sz w:val="24"/>
                <w:szCs w:val="20"/>
              </w:rPr>
            </w:pPr>
          </w:p>
          <w:p>
            <w:pPr>
              <w:wordWrap w:val="0"/>
              <w:spacing w:line="360" w:lineRule="auto"/>
              <w:jc w:val="right"/>
              <w:rPr>
                <w:rFonts w:ascii="宋体" w:hAnsi="宋体"/>
                <w:sz w:val="24"/>
                <w:szCs w:val="28"/>
              </w:rPr>
            </w:pPr>
            <w:r>
              <w:rPr>
                <w:rFonts w:hint="eastAsia" w:ascii="宋体" w:hAnsi="宋体"/>
                <w:sz w:val="24"/>
                <w:szCs w:val="28"/>
              </w:rPr>
              <w:t xml:space="preserve">签字（盖章）             </w:t>
            </w:r>
          </w:p>
          <w:p>
            <w:pPr>
              <w:spacing w:line="360" w:lineRule="auto"/>
              <w:jc w:val="right"/>
              <w:rPr>
                <w:rFonts w:ascii="宋体" w:hAnsi="宋体"/>
                <w:sz w:val="24"/>
                <w:szCs w:val="20"/>
              </w:rPr>
            </w:pPr>
            <w:r>
              <w:rPr>
                <w:rFonts w:ascii="宋体" w:hAnsi="宋体"/>
                <w:sz w:val="24"/>
                <w:szCs w:val="28"/>
              </w:rPr>
              <w:t xml:space="preserve">年 </w:t>
            </w:r>
            <w:r>
              <w:rPr>
                <w:rFonts w:hint="eastAsia" w:ascii="宋体" w:hAnsi="宋体"/>
                <w:sz w:val="24"/>
                <w:szCs w:val="28"/>
              </w:rPr>
              <w:t xml:space="preserve"> </w:t>
            </w:r>
            <w:r>
              <w:rPr>
                <w:rFonts w:ascii="宋体" w:hAnsi="宋体"/>
                <w:sz w:val="24"/>
                <w:szCs w:val="28"/>
              </w:rPr>
              <w:t xml:space="preserve">  月 </w:t>
            </w:r>
            <w:r>
              <w:rPr>
                <w:rFonts w:hint="eastAsia" w:ascii="宋体" w:hAnsi="宋体"/>
                <w:sz w:val="24"/>
                <w:szCs w:val="28"/>
              </w:rPr>
              <w:t xml:space="preserve"> </w:t>
            </w:r>
            <w:r>
              <w:rPr>
                <w:rFonts w:ascii="宋体" w:hAnsi="宋体"/>
                <w:sz w:val="24"/>
                <w:szCs w:val="28"/>
              </w:rPr>
              <w:t xml:space="preserve">  日</w:t>
            </w:r>
          </w:p>
        </w:tc>
      </w:tr>
    </w:tbl>
    <w:p>
      <w:pPr>
        <w:spacing w:line="360" w:lineRule="auto"/>
        <w:jc w:val="center"/>
        <w:rPr>
          <w:rFonts w:ascii="宋体" w:hAnsi="宋体"/>
          <w:sz w:val="34"/>
          <w:szCs w:val="34"/>
        </w:rPr>
      </w:pPr>
      <w:r>
        <w:rPr>
          <w:rFonts w:ascii="宋体" w:hAnsi="宋体"/>
          <w:sz w:val="34"/>
          <w:szCs w:val="34"/>
        </w:rPr>
        <w:br w:type="page"/>
      </w:r>
      <w:r>
        <w:rPr>
          <w:rFonts w:ascii="宋体" w:hAnsi="宋体"/>
          <w:b/>
          <w:sz w:val="32"/>
          <w:szCs w:val="32"/>
        </w:rPr>
        <w:t>C 推荐者情况及对作品的说明</w:t>
      </w:r>
    </w:p>
    <w:p>
      <w:pPr>
        <w:spacing w:line="360" w:lineRule="auto"/>
        <w:rPr>
          <w:rFonts w:ascii="宋体" w:hAnsi="宋体"/>
          <w:sz w:val="24"/>
          <w:szCs w:val="26"/>
        </w:rPr>
      </w:pPr>
      <w:r>
        <w:rPr>
          <w:rFonts w:ascii="宋体" w:hAnsi="宋体"/>
          <w:sz w:val="24"/>
          <w:szCs w:val="26"/>
        </w:rPr>
        <w:t>说明：</w:t>
      </w:r>
    </w:p>
    <w:p>
      <w:pPr>
        <w:numPr>
          <w:ilvl w:val="0"/>
          <w:numId w:val="4"/>
        </w:numPr>
        <w:spacing w:line="360" w:lineRule="auto"/>
        <w:rPr>
          <w:rFonts w:ascii="宋体" w:hAnsi="宋体"/>
          <w:sz w:val="24"/>
          <w:szCs w:val="24"/>
        </w:rPr>
      </w:pPr>
      <w:r>
        <w:rPr>
          <w:rFonts w:ascii="宋体" w:hAnsi="宋体"/>
          <w:sz w:val="24"/>
          <w:szCs w:val="24"/>
        </w:rPr>
        <w:t>由推荐者本人填写；</w:t>
      </w:r>
    </w:p>
    <w:p>
      <w:pPr>
        <w:numPr>
          <w:ilvl w:val="0"/>
          <w:numId w:val="4"/>
        </w:numPr>
        <w:spacing w:line="360" w:lineRule="auto"/>
        <w:rPr>
          <w:rFonts w:ascii="宋体" w:hAnsi="宋体"/>
          <w:sz w:val="24"/>
          <w:szCs w:val="24"/>
        </w:rPr>
      </w:pPr>
      <w:r>
        <w:rPr>
          <w:rFonts w:ascii="宋体" w:hAnsi="宋体"/>
          <w:sz w:val="24"/>
          <w:szCs w:val="24"/>
        </w:rPr>
        <w:t>推荐者必须具有高级专业技术职称，</w:t>
      </w:r>
      <w:r>
        <w:rPr>
          <w:rFonts w:hint="eastAsia" w:ascii="宋体" w:hAnsi="宋体"/>
          <w:sz w:val="24"/>
          <w:szCs w:val="24"/>
        </w:rPr>
        <w:t>且</w:t>
      </w:r>
      <w:r>
        <w:rPr>
          <w:rFonts w:ascii="宋体" w:hAnsi="宋体"/>
          <w:sz w:val="24"/>
          <w:szCs w:val="24"/>
        </w:rPr>
        <w:t>是与申报作品相同或相关领域的专家学者或专业技术人员（</w:t>
      </w:r>
      <w:r>
        <w:rPr>
          <w:rFonts w:hint="eastAsia" w:ascii="宋体" w:hAnsi="宋体"/>
          <w:sz w:val="24"/>
          <w:szCs w:val="24"/>
        </w:rPr>
        <w:t>系、所或</w:t>
      </w:r>
      <w:r>
        <w:rPr>
          <w:rFonts w:ascii="宋体" w:hAnsi="宋体"/>
          <w:sz w:val="24"/>
          <w:szCs w:val="24"/>
        </w:rPr>
        <w:t>教研组集体推荐亦可）；</w:t>
      </w:r>
    </w:p>
    <w:p>
      <w:pPr>
        <w:numPr>
          <w:ilvl w:val="0"/>
          <w:numId w:val="4"/>
        </w:numPr>
        <w:spacing w:line="360" w:lineRule="auto"/>
        <w:rPr>
          <w:rFonts w:ascii="宋体" w:hAnsi="宋体"/>
          <w:sz w:val="24"/>
          <w:szCs w:val="24"/>
        </w:rPr>
      </w:pPr>
      <w:r>
        <w:rPr>
          <w:rFonts w:ascii="宋体" w:hAnsi="宋体"/>
          <w:sz w:val="24"/>
          <w:szCs w:val="24"/>
        </w:rPr>
        <w:t>推荐者填写此部分，即视为同意推荐；</w:t>
      </w:r>
    </w:p>
    <w:p>
      <w:pPr>
        <w:numPr>
          <w:ilvl w:val="0"/>
          <w:numId w:val="4"/>
        </w:numPr>
        <w:spacing w:line="360" w:lineRule="auto"/>
        <w:rPr>
          <w:rFonts w:ascii="宋体" w:hAnsi="宋体"/>
          <w:sz w:val="24"/>
          <w:szCs w:val="24"/>
        </w:rPr>
      </w:pPr>
      <w:r>
        <w:rPr>
          <w:rFonts w:ascii="宋体" w:hAnsi="宋体"/>
          <w:sz w:val="24"/>
          <w:szCs w:val="24"/>
        </w:rPr>
        <w:t>推荐者所在单位签章仅被视为对推荐者身份的确认。</w:t>
      </w:r>
    </w:p>
    <w:tbl>
      <w:tblPr>
        <w:tblStyle w:val="5"/>
        <w:tblW w:w="97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72"/>
        <w:gridCol w:w="1850"/>
        <w:gridCol w:w="1511"/>
        <w:gridCol w:w="841"/>
        <w:gridCol w:w="673"/>
        <w:gridCol w:w="841"/>
        <w:gridCol w:w="1001"/>
        <w:gridCol w:w="8"/>
        <w:gridCol w:w="841"/>
        <w:gridCol w:w="15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0" w:hRule="atLeast"/>
        </w:trPr>
        <w:tc>
          <w:tcPr>
            <w:tcW w:w="672" w:type="dxa"/>
            <w:vMerge w:val="restart"/>
            <w:tcBorders>
              <w:top w:val="single" w:color="000000" w:sz="2" w:space="0"/>
              <w:left w:val="single" w:color="000000" w:sz="2" w:space="0"/>
              <w:bottom w:val="single" w:color="000000" w:sz="2" w:space="0"/>
              <w:right w:val="single" w:color="000000" w:sz="2" w:space="0"/>
            </w:tcBorders>
            <w:vAlign w:val="center"/>
          </w:tcPr>
          <w:p>
            <w:pPr>
              <w:spacing w:line="360" w:lineRule="auto"/>
              <w:jc w:val="center"/>
              <w:rPr>
                <w:rFonts w:ascii="宋体" w:hAnsi="宋体"/>
                <w:sz w:val="24"/>
                <w:szCs w:val="24"/>
              </w:rPr>
            </w:pPr>
            <w:r>
              <w:rPr>
                <w:rFonts w:ascii="宋体" w:hAnsi="宋体"/>
                <w:sz w:val="24"/>
                <w:szCs w:val="24"/>
              </w:rPr>
              <w:t>推荐者</w:t>
            </w:r>
          </w:p>
          <w:p>
            <w:pPr>
              <w:spacing w:line="360" w:lineRule="auto"/>
              <w:jc w:val="center"/>
              <w:rPr>
                <w:rFonts w:ascii="宋体" w:hAnsi="宋体"/>
                <w:sz w:val="24"/>
                <w:szCs w:val="24"/>
              </w:rPr>
            </w:pPr>
            <w:r>
              <w:rPr>
                <w:rFonts w:ascii="宋体" w:hAnsi="宋体"/>
                <w:sz w:val="24"/>
                <w:szCs w:val="24"/>
              </w:rPr>
              <w:t>情况</w:t>
            </w:r>
          </w:p>
        </w:tc>
        <w:tc>
          <w:tcPr>
            <w:tcW w:w="1850" w:type="dxa"/>
            <w:tcBorders>
              <w:top w:val="single" w:color="000000" w:sz="2"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r>
              <w:rPr>
                <w:rFonts w:ascii="宋体" w:hAnsi="宋体"/>
                <w:sz w:val="24"/>
                <w:szCs w:val="24"/>
              </w:rPr>
              <w:t>姓  名</w:t>
            </w:r>
          </w:p>
        </w:tc>
        <w:tc>
          <w:tcPr>
            <w:tcW w:w="1511" w:type="dxa"/>
            <w:tcBorders>
              <w:top w:val="single" w:color="000000" w:sz="2"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c>
          <w:tcPr>
            <w:tcW w:w="841" w:type="dxa"/>
            <w:tcBorders>
              <w:top w:val="single" w:color="000000" w:sz="2"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r>
              <w:rPr>
                <w:rFonts w:ascii="宋体" w:hAnsi="宋体"/>
                <w:sz w:val="24"/>
                <w:szCs w:val="24"/>
              </w:rPr>
              <w:t>性别</w:t>
            </w:r>
          </w:p>
        </w:tc>
        <w:tc>
          <w:tcPr>
            <w:tcW w:w="673" w:type="dxa"/>
            <w:tcBorders>
              <w:top w:val="single" w:color="000000" w:sz="2"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c>
          <w:tcPr>
            <w:tcW w:w="841" w:type="dxa"/>
            <w:tcBorders>
              <w:top w:val="single" w:color="000000" w:sz="2"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r>
              <w:rPr>
                <w:rFonts w:ascii="宋体" w:hAnsi="宋体"/>
                <w:sz w:val="24"/>
                <w:szCs w:val="24"/>
              </w:rPr>
              <w:t>年龄</w:t>
            </w:r>
          </w:p>
        </w:tc>
        <w:tc>
          <w:tcPr>
            <w:tcW w:w="1009" w:type="dxa"/>
            <w:gridSpan w:val="2"/>
            <w:tcBorders>
              <w:top w:val="single" w:color="000000" w:sz="2"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c>
          <w:tcPr>
            <w:tcW w:w="841" w:type="dxa"/>
            <w:tcBorders>
              <w:top w:val="single" w:color="000000" w:sz="2"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r>
              <w:rPr>
                <w:rFonts w:ascii="宋体" w:hAnsi="宋体"/>
                <w:sz w:val="24"/>
                <w:szCs w:val="24"/>
              </w:rPr>
              <w:t>职称</w:t>
            </w:r>
          </w:p>
        </w:tc>
        <w:tc>
          <w:tcPr>
            <w:tcW w:w="1514" w:type="dxa"/>
            <w:tcBorders>
              <w:top w:val="single" w:color="000000" w:sz="2"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9" w:hRule="atLeast"/>
        </w:trPr>
        <w:tc>
          <w:tcPr>
            <w:tcW w:w="672"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p>
        </w:tc>
        <w:tc>
          <w:tcPr>
            <w:tcW w:w="1850" w:type="dxa"/>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r>
              <w:rPr>
                <w:rFonts w:ascii="宋体" w:hAnsi="宋体"/>
                <w:sz w:val="24"/>
                <w:szCs w:val="24"/>
              </w:rPr>
              <w:t>工作单位</w:t>
            </w:r>
          </w:p>
        </w:tc>
        <w:tc>
          <w:tcPr>
            <w:tcW w:w="7230" w:type="dxa"/>
            <w:gridSpan w:val="8"/>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3" w:hRule="atLeast"/>
        </w:trPr>
        <w:tc>
          <w:tcPr>
            <w:tcW w:w="672"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p>
        </w:tc>
        <w:tc>
          <w:tcPr>
            <w:tcW w:w="1850" w:type="dxa"/>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r>
              <w:rPr>
                <w:rFonts w:ascii="宋体" w:hAnsi="宋体"/>
                <w:sz w:val="24"/>
                <w:szCs w:val="24"/>
              </w:rPr>
              <w:t>通讯地址</w:t>
            </w:r>
          </w:p>
        </w:tc>
        <w:tc>
          <w:tcPr>
            <w:tcW w:w="3866" w:type="dxa"/>
            <w:gridSpan w:val="4"/>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c>
          <w:tcPr>
            <w:tcW w:w="1001" w:type="dxa"/>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r>
              <w:rPr>
                <w:rFonts w:ascii="宋体" w:hAnsi="宋体"/>
                <w:sz w:val="24"/>
                <w:szCs w:val="24"/>
              </w:rPr>
              <w:t>邮政编码</w:t>
            </w:r>
          </w:p>
        </w:tc>
        <w:tc>
          <w:tcPr>
            <w:tcW w:w="2363" w:type="dxa"/>
            <w:gridSpan w:val="3"/>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8" w:hRule="atLeast"/>
        </w:trPr>
        <w:tc>
          <w:tcPr>
            <w:tcW w:w="672"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p>
        </w:tc>
        <w:tc>
          <w:tcPr>
            <w:tcW w:w="1850" w:type="dxa"/>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r>
              <w:rPr>
                <w:rFonts w:ascii="宋体" w:hAnsi="宋体"/>
                <w:sz w:val="24"/>
                <w:szCs w:val="24"/>
              </w:rPr>
              <w:t>单位电话</w:t>
            </w:r>
          </w:p>
        </w:tc>
        <w:tc>
          <w:tcPr>
            <w:tcW w:w="3866" w:type="dxa"/>
            <w:gridSpan w:val="4"/>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c>
          <w:tcPr>
            <w:tcW w:w="1001" w:type="dxa"/>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r>
              <w:rPr>
                <w:rFonts w:ascii="宋体" w:hAnsi="宋体"/>
                <w:sz w:val="24"/>
                <w:szCs w:val="24"/>
              </w:rPr>
              <w:t>住宅电话</w:t>
            </w:r>
          </w:p>
        </w:tc>
        <w:tc>
          <w:tcPr>
            <w:tcW w:w="2363" w:type="dxa"/>
            <w:gridSpan w:val="3"/>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9" w:hRule="atLeast"/>
        </w:trPr>
        <w:tc>
          <w:tcPr>
            <w:tcW w:w="2522" w:type="dxa"/>
            <w:gridSpan w:val="2"/>
            <w:tcBorders>
              <w:top w:val="single" w:color="auto" w:sz="4" w:space="0"/>
              <w:left w:val="single" w:color="000000" w:sz="2" w:space="0"/>
              <w:bottom w:val="single" w:color="000000" w:sz="2" w:space="0"/>
              <w:right w:val="single" w:color="000000" w:sz="2" w:space="0"/>
            </w:tcBorders>
            <w:vAlign w:val="center"/>
          </w:tcPr>
          <w:p>
            <w:pPr>
              <w:spacing w:line="360" w:lineRule="auto"/>
              <w:jc w:val="center"/>
              <w:rPr>
                <w:rFonts w:ascii="宋体" w:hAnsi="宋体"/>
                <w:sz w:val="24"/>
                <w:szCs w:val="24"/>
              </w:rPr>
            </w:pPr>
            <w:r>
              <w:rPr>
                <w:rFonts w:ascii="宋体" w:hAnsi="宋体"/>
                <w:sz w:val="24"/>
                <w:szCs w:val="24"/>
              </w:rPr>
              <w:t>推荐者所在</w:t>
            </w:r>
          </w:p>
          <w:p>
            <w:pPr>
              <w:spacing w:line="360" w:lineRule="auto"/>
              <w:jc w:val="center"/>
              <w:rPr>
                <w:rFonts w:ascii="宋体" w:hAnsi="宋体"/>
                <w:sz w:val="24"/>
                <w:szCs w:val="24"/>
              </w:rPr>
            </w:pPr>
            <w:r>
              <w:rPr>
                <w:rFonts w:ascii="宋体" w:hAnsi="宋体"/>
                <w:sz w:val="24"/>
                <w:szCs w:val="24"/>
              </w:rPr>
              <w:t>单位签章</w:t>
            </w:r>
          </w:p>
        </w:tc>
        <w:tc>
          <w:tcPr>
            <w:tcW w:w="7230" w:type="dxa"/>
            <w:gridSpan w:val="8"/>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p>
            <w:pPr>
              <w:spacing w:line="360" w:lineRule="auto"/>
              <w:jc w:val="center"/>
              <w:rPr>
                <w:rFonts w:ascii="宋体" w:hAnsi="宋体"/>
                <w:sz w:val="24"/>
                <w:szCs w:val="24"/>
              </w:rPr>
            </w:pPr>
            <w:r>
              <w:rPr>
                <w:rFonts w:ascii="宋体" w:hAnsi="宋体"/>
                <w:sz w:val="24"/>
                <w:szCs w:val="24"/>
              </w:rPr>
              <w:t>（签</w:t>
            </w:r>
            <w:r>
              <w:rPr>
                <w:rFonts w:hint="eastAsia" w:ascii="宋体" w:hAnsi="宋体"/>
                <w:sz w:val="24"/>
                <w:szCs w:val="24"/>
              </w:rPr>
              <w:t>字盖</w:t>
            </w:r>
            <w:r>
              <w:rPr>
                <w:rFonts w:ascii="宋体" w:hAnsi="宋体"/>
                <w:sz w:val="24"/>
                <w:szCs w:val="24"/>
              </w:rPr>
              <w:t>章）</w:t>
            </w:r>
          </w:p>
          <w:p>
            <w:pPr>
              <w:spacing w:line="360" w:lineRule="auto"/>
              <w:ind w:firstLine="3360" w:firstLineChars="1400"/>
              <w:jc w:val="center"/>
              <w:rPr>
                <w:rFonts w:ascii="宋体" w:hAnsi="宋体"/>
                <w:sz w:val="24"/>
                <w:szCs w:val="24"/>
              </w:rPr>
            </w:pPr>
            <w:r>
              <w:rPr>
                <w:rFonts w:ascii="宋体" w:hAnsi="宋体"/>
                <w:sz w:val="24"/>
                <w:szCs w:val="24"/>
              </w:rPr>
              <w:t xml:space="preserve">年  </w:t>
            </w:r>
            <w:r>
              <w:rPr>
                <w:rFonts w:hint="eastAsia" w:ascii="宋体" w:hAnsi="宋体"/>
                <w:sz w:val="24"/>
                <w:szCs w:val="24"/>
              </w:rPr>
              <w:t xml:space="preserve"> </w:t>
            </w:r>
            <w:r>
              <w:rPr>
                <w:rFonts w:ascii="宋体" w:hAnsi="宋体"/>
                <w:sz w:val="24"/>
                <w:szCs w:val="24"/>
              </w:rPr>
              <w:t xml:space="preserve"> 月  </w:t>
            </w:r>
            <w:r>
              <w:rPr>
                <w:rFonts w:hint="eastAsia" w:ascii="宋体" w:hAnsi="宋体"/>
                <w:sz w:val="24"/>
                <w:szCs w:val="24"/>
              </w:rPr>
              <w:t xml:space="preserve"> </w:t>
            </w:r>
            <w:r>
              <w:rPr>
                <w:rFonts w:ascii="宋体" w:hAnsi="宋体"/>
                <w:sz w:val="24"/>
                <w:szCs w:val="24"/>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15" w:hRule="atLeast"/>
        </w:trPr>
        <w:tc>
          <w:tcPr>
            <w:tcW w:w="2522" w:type="dxa"/>
            <w:gridSpan w:val="2"/>
            <w:tcBorders>
              <w:top w:val="single" w:color="auto" w:sz="4" w:space="0"/>
              <w:left w:val="single" w:color="000000" w:sz="2" w:space="0"/>
              <w:bottom w:val="single" w:color="000000" w:sz="2" w:space="0"/>
              <w:right w:val="single" w:color="000000" w:sz="2" w:space="0"/>
            </w:tcBorders>
            <w:vAlign w:val="center"/>
          </w:tcPr>
          <w:p>
            <w:pPr>
              <w:spacing w:line="360" w:lineRule="auto"/>
              <w:jc w:val="center"/>
              <w:rPr>
                <w:rFonts w:ascii="宋体" w:hAnsi="宋体"/>
                <w:sz w:val="24"/>
                <w:szCs w:val="24"/>
              </w:rPr>
            </w:pPr>
            <w:r>
              <w:rPr>
                <w:rFonts w:ascii="宋体" w:hAnsi="宋体"/>
                <w:sz w:val="24"/>
                <w:szCs w:val="24"/>
              </w:rPr>
              <w:t>请对申报者申报情况的真实性</w:t>
            </w:r>
            <w:r>
              <w:rPr>
                <w:rFonts w:hint="eastAsia" w:ascii="宋体" w:hAnsi="宋体"/>
                <w:sz w:val="24"/>
                <w:szCs w:val="24"/>
              </w:rPr>
              <w:t>做出</w:t>
            </w:r>
            <w:r>
              <w:rPr>
                <w:rFonts w:ascii="宋体" w:hAnsi="宋体"/>
                <w:sz w:val="24"/>
                <w:szCs w:val="24"/>
              </w:rPr>
              <w:t>阐述</w:t>
            </w:r>
          </w:p>
        </w:tc>
        <w:tc>
          <w:tcPr>
            <w:tcW w:w="7230" w:type="dxa"/>
            <w:gridSpan w:val="8"/>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3" w:hRule="atLeast"/>
        </w:trPr>
        <w:tc>
          <w:tcPr>
            <w:tcW w:w="2522" w:type="dxa"/>
            <w:gridSpan w:val="2"/>
            <w:tcBorders>
              <w:top w:val="single" w:color="auto" w:sz="4" w:space="0"/>
              <w:left w:val="single" w:color="000000" w:sz="2" w:space="0"/>
              <w:bottom w:val="single" w:color="000000" w:sz="2" w:space="0"/>
              <w:right w:val="single" w:color="000000" w:sz="2" w:space="0"/>
            </w:tcBorders>
            <w:vAlign w:val="center"/>
          </w:tcPr>
          <w:p>
            <w:pPr>
              <w:spacing w:line="360" w:lineRule="auto"/>
              <w:jc w:val="center"/>
              <w:rPr>
                <w:rFonts w:ascii="宋体" w:hAnsi="宋体"/>
                <w:sz w:val="24"/>
                <w:szCs w:val="24"/>
              </w:rPr>
            </w:pPr>
            <w:r>
              <w:rPr>
                <w:rFonts w:ascii="宋体" w:hAnsi="宋体"/>
                <w:sz w:val="24"/>
                <w:szCs w:val="24"/>
              </w:rPr>
              <w:t>请对作品的意义、技术水平、适用范围及推广前景</w:t>
            </w:r>
            <w:r>
              <w:rPr>
                <w:rFonts w:hint="eastAsia" w:ascii="宋体" w:hAnsi="宋体"/>
                <w:sz w:val="24"/>
                <w:szCs w:val="24"/>
              </w:rPr>
              <w:t>做出</w:t>
            </w:r>
            <w:r>
              <w:rPr>
                <w:rFonts w:ascii="宋体" w:hAnsi="宋体"/>
                <w:sz w:val="24"/>
                <w:szCs w:val="24"/>
              </w:rPr>
              <w:t>您的评价</w:t>
            </w:r>
          </w:p>
        </w:tc>
        <w:tc>
          <w:tcPr>
            <w:tcW w:w="7230" w:type="dxa"/>
            <w:gridSpan w:val="8"/>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6" w:hRule="atLeast"/>
        </w:trPr>
        <w:tc>
          <w:tcPr>
            <w:tcW w:w="2522" w:type="dxa"/>
            <w:gridSpan w:val="2"/>
            <w:tcBorders>
              <w:top w:val="single" w:color="auto" w:sz="4" w:space="0"/>
              <w:left w:val="single" w:color="000000" w:sz="2" w:space="0"/>
              <w:bottom w:val="single" w:color="000000" w:sz="2" w:space="0"/>
              <w:right w:val="single" w:color="000000" w:sz="2" w:space="0"/>
            </w:tcBorders>
            <w:vAlign w:val="center"/>
          </w:tcPr>
          <w:p>
            <w:pPr>
              <w:spacing w:line="360" w:lineRule="auto"/>
              <w:jc w:val="center"/>
              <w:rPr>
                <w:rFonts w:ascii="宋体" w:hAnsi="宋体"/>
                <w:sz w:val="24"/>
                <w:szCs w:val="24"/>
              </w:rPr>
            </w:pPr>
            <w:r>
              <w:rPr>
                <w:rFonts w:ascii="宋体" w:hAnsi="宋体"/>
                <w:sz w:val="24"/>
                <w:szCs w:val="24"/>
              </w:rPr>
              <w:t>其它说明</w:t>
            </w:r>
          </w:p>
        </w:tc>
        <w:tc>
          <w:tcPr>
            <w:tcW w:w="7230" w:type="dxa"/>
            <w:gridSpan w:val="8"/>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r>
    </w:tbl>
    <w:p>
      <w:pPr>
        <w:spacing w:line="360" w:lineRule="auto"/>
        <w:jc w:val="center"/>
        <w:rPr>
          <w:rFonts w:ascii="宋体" w:hAnsi="宋体"/>
          <w:sz w:val="20"/>
          <w:szCs w:val="20"/>
        </w:rPr>
      </w:pPr>
      <w:r>
        <w:rPr>
          <w:rFonts w:ascii="宋体" w:hAnsi="宋体"/>
          <w:sz w:val="34"/>
          <w:szCs w:val="34"/>
        </w:rPr>
        <w:br w:type="page"/>
      </w:r>
      <w:r>
        <w:rPr>
          <w:rFonts w:hint="eastAsia" w:ascii="宋体" w:hAnsi="宋体"/>
          <w:b/>
          <w:sz w:val="32"/>
          <w:szCs w:val="32"/>
        </w:rPr>
        <w:t>D 竞赛评审团</w:t>
      </w:r>
      <w:r>
        <w:rPr>
          <w:rFonts w:ascii="宋体" w:hAnsi="宋体"/>
          <w:b/>
          <w:sz w:val="32"/>
          <w:szCs w:val="32"/>
        </w:rPr>
        <w:t>资格和形式审查意见</w:t>
      </w:r>
    </w:p>
    <w:tbl>
      <w:tblPr>
        <w:tblStyle w:val="5"/>
        <w:tblW w:w="97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752" w:type="dxa"/>
            <w:tcBorders>
              <w:top w:val="single" w:color="000000" w:sz="2" w:space="0"/>
              <w:left w:val="single" w:color="000000" w:sz="2" w:space="0"/>
              <w:bottom w:val="single" w:color="000000" w:sz="2" w:space="0"/>
              <w:right w:val="single" w:color="000000" w:sz="2" w:space="0"/>
            </w:tcBorders>
            <w:vAlign w:val="center"/>
          </w:tcPr>
          <w:p>
            <w:pPr>
              <w:spacing w:line="360" w:lineRule="auto"/>
              <w:jc w:val="center"/>
              <w:rPr>
                <w:rFonts w:ascii="宋体" w:hAnsi="宋体"/>
                <w:sz w:val="24"/>
                <w:szCs w:val="24"/>
              </w:rPr>
            </w:pPr>
            <w:r>
              <w:rPr>
                <w:rFonts w:hint="eastAsia" w:ascii="宋体" w:hAnsi="宋体"/>
                <w:sz w:val="24"/>
                <w:szCs w:val="24"/>
              </w:rPr>
              <w:t>竞赛评审团</w:t>
            </w:r>
            <w:r>
              <w:rPr>
                <w:rFonts w:ascii="宋体" w:hAnsi="宋体"/>
                <w:sz w:val="24"/>
                <w:szCs w:val="24"/>
              </w:rPr>
              <w:t>资格审查意见</w:t>
            </w:r>
          </w:p>
          <w:p>
            <w:pPr>
              <w:spacing w:line="360" w:lineRule="auto"/>
              <w:jc w:val="center"/>
              <w:rPr>
                <w:rFonts w:ascii="宋体" w:hAnsi="宋体"/>
                <w:sz w:val="24"/>
                <w:szCs w:val="24"/>
              </w:rPr>
            </w:pPr>
          </w:p>
          <w:p>
            <w:pPr>
              <w:spacing w:line="360" w:lineRule="auto"/>
              <w:jc w:val="center"/>
              <w:rPr>
                <w:rFonts w:ascii="宋体" w:hAnsi="宋体"/>
                <w:sz w:val="24"/>
                <w:szCs w:val="24"/>
              </w:rPr>
            </w:pPr>
          </w:p>
          <w:p>
            <w:pPr>
              <w:spacing w:line="360" w:lineRule="auto"/>
              <w:jc w:val="center"/>
              <w:rPr>
                <w:rFonts w:ascii="宋体" w:hAnsi="宋体"/>
                <w:sz w:val="24"/>
                <w:szCs w:val="24"/>
              </w:rPr>
            </w:pPr>
            <w:r>
              <w:rPr>
                <w:rFonts w:ascii="宋体" w:hAnsi="宋体"/>
                <w:sz w:val="24"/>
                <w:szCs w:val="24"/>
              </w:rPr>
              <w:t>审查人（签名）</w:t>
            </w:r>
          </w:p>
          <w:p>
            <w:pPr>
              <w:spacing w:line="360" w:lineRule="auto"/>
              <w:jc w:val="center"/>
              <w:rPr>
                <w:rFonts w:ascii="宋体" w:hAnsi="宋体"/>
                <w:sz w:val="24"/>
                <w:szCs w:val="24"/>
              </w:rPr>
            </w:pPr>
            <w:r>
              <w:rPr>
                <w:rFonts w:ascii="宋体" w:hAnsi="宋体"/>
                <w:sz w:val="24"/>
                <w:szCs w:val="24"/>
              </w:rPr>
              <w:t xml:space="preserve">年  </w:t>
            </w:r>
            <w:r>
              <w:rPr>
                <w:rFonts w:hint="eastAsia" w:ascii="宋体" w:hAnsi="宋体"/>
                <w:sz w:val="24"/>
                <w:szCs w:val="24"/>
              </w:rPr>
              <w:t xml:space="preserve"> </w:t>
            </w:r>
            <w:r>
              <w:rPr>
                <w:rFonts w:ascii="宋体" w:hAnsi="宋体"/>
                <w:sz w:val="24"/>
                <w:szCs w:val="24"/>
              </w:rPr>
              <w:t xml:space="preserve"> 月   </w:t>
            </w:r>
            <w:r>
              <w:rPr>
                <w:rFonts w:hint="eastAsia" w:ascii="宋体" w:hAnsi="宋体"/>
                <w:sz w:val="24"/>
                <w:szCs w:val="24"/>
              </w:rPr>
              <w:t xml:space="preserve"> </w:t>
            </w:r>
            <w:r>
              <w:rPr>
                <w:rFonts w:ascii="宋体" w:hAnsi="宋体"/>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752" w:type="dxa"/>
            <w:tcBorders>
              <w:top w:val="single" w:color="auto" w:sz="4" w:space="0"/>
              <w:left w:val="single" w:color="000000" w:sz="2" w:space="0"/>
              <w:bottom w:val="single" w:color="000000" w:sz="2" w:space="0"/>
              <w:right w:val="single" w:color="000000" w:sz="2" w:space="0"/>
            </w:tcBorders>
            <w:vAlign w:val="center"/>
          </w:tcPr>
          <w:p>
            <w:pPr>
              <w:spacing w:line="360" w:lineRule="auto"/>
              <w:jc w:val="center"/>
              <w:rPr>
                <w:rFonts w:ascii="宋体" w:hAnsi="宋体"/>
                <w:sz w:val="24"/>
                <w:szCs w:val="24"/>
              </w:rPr>
            </w:pPr>
            <w:r>
              <w:rPr>
                <w:rFonts w:hint="eastAsia" w:ascii="宋体" w:hAnsi="宋体"/>
                <w:sz w:val="24"/>
                <w:szCs w:val="24"/>
              </w:rPr>
              <w:t>竞赛评审团</w:t>
            </w:r>
            <w:r>
              <w:rPr>
                <w:rFonts w:ascii="宋体" w:hAnsi="宋体"/>
                <w:sz w:val="24"/>
                <w:szCs w:val="24"/>
              </w:rPr>
              <w:t>形式审查意见</w:t>
            </w:r>
          </w:p>
          <w:p>
            <w:pPr>
              <w:spacing w:line="360" w:lineRule="auto"/>
              <w:jc w:val="center"/>
              <w:rPr>
                <w:rFonts w:ascii="宋体" w:hAnsi="宋体"/>
                <w:sz w:val="24"/>
                <w:szCs w:val="24"/>
              </w:rPr>
            </w:pPr>
          </w:p>
          <w:p>
            <w:pPr>
              <w:spacing w:line="360" w:lineRule="auto"/>
              <w:jc w:val="center"/>
              <w:rPr>
                <w:rFonts w:ascii="宋体" w:hAnsi="宋体"/>
                <w:sz w:val="24"/>
                <w:szCs w:val="24"/>
              </w:rPr>
            </w:pPr>
          </w:p>
          <w:p>
            <w:pPr>
              <w:spacing w:line="360" w:lineRule="auto"/>
              <w:jc w:val="center"/>
              <w:rPr>
                <w:rFonts w:ascii="宋体" w:hAnsi="宋体"/>
                <w:sz w:val="24"/>
                <w:szCs w:val="24"/>
              </w:rPr>
            </w:pPr>
            <w:r>
              <w:rPr>
                <w:rFonts w:ascii="宋体" w:hAnsi="宋体"/>
                <w:sz w:val="24"/>
                <w:szCs w:val="24"/>
              </w:rPr>
              <w:t>审查人（签名）</w:t>
            </w:r>
          </w:p>
          <w:p>
            <w:pPr>
              <w:spacing w:line="360" w:lineRule="auto"/>
              <w:jc w:val="center"/>
              <w:rPr>
                <w:rFonts w:ascii="宋体" w:hAnsi="宋体"/>
                <w:sz w:val="24"/>
                <w:szCs w:val="24"/>
              </w:rPr>
            </w:pPr>
            <w:r>
              <w:rPr>
                <w:rFonts w:ascii="宋体" w:hAnsi="宋体"/>
                <w:sz w:val="24"/>
                <w:szCs w:val="24"/>
              </w:rPr>
              <w:t xml:space="preserve">年  </w:t>
            </w:r>
            <w:r>
              <w:rPr>
                <w:rFonts w:hint="eastAsia" w:ascii="宋体" w:hAnsi="宋体"/>
                <w:sz w:val="24"/>
                <w:szCs w:val="24"/>
              </w:rPr>
              <w:t xml:space="preserve"> </w:t>
            </w:r>
            <w:r>
              <w:rPr>
                <w:rFonts w:ascii="宋体" w:hAnsi="宋体"/>
                <w:sz w:val="24"/>
                <w:szCs w:val="24"/>
              </w:rPr>
              <w:t xml:space="preserve"> 月 </w:t>
            </w:r>
            <w:r>
              <w:rPr>
                <w:rFonts w:hint="eastAsia" w:ascii="宋体" w:hAnsi="宋体"/>
                <w:sz w:val="24"/>
                <w:szCs w:val="24"/>
              </w:rPr>
              <w:t xml:space="preserve"> </w:t>
            </w:r>
            <w:r>
              <w:rPr>
                <w:rFonts w:ascii="宋体" w:hAnsi="宋体"/>
                <w:sz w:val="24"/>
                <w:szCs w:val="24"/>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752" w:type="dxa"/>
            <w:tcBorders>
              <w:top w:val="single" w:color="auto" w:sz="4" w:space="0"/>
              <w:left w:val="single" w:color="000000" w:sz="2" w:space="0"/>
              <w:bottom w:val="single" w:color="000000" w:sz="2" w:space="0"/>
              <w:right w:val="single" w:color="000000" w:sz="2" w:space="0"/>
            </w:tcBorders>
            <w:vAlign w:val="center"/>
          </w:tcPr>
          <w:p>
            <w:pPr>
              <w:spacing w:line="360" w:lineRule="auto"/>
              <w:jc w:val="center"/>
              <w:rPr>
                <w:rFonts w:ascii="宋体" w:hAnsi="宋体"/>
                <w:sz w:val="24"/>
                <w:szCs w:val="24"/>
              </w:rPr>
            </w:pPr>
            <w:r>
              <w:rPr>
                <w:rFonts w:hint="eastAsia" w:ascii="宋体" w:hAnsi="宋体"/>
                <w:sz w:val="24"/>
                <w:szCs w:val="24"/>
              </w:rPr>
              <w:t>竞赛评审团</w:t>
            </w:r>
            <w:r>
              <w:rPr>
                <w:rFonts w:ascii="宋体" w:hAnsi="宋体"/>
                <w:sz w:val="24"/>
                <w:szCs w:val="24"/>
              </w:rPr>
              <w:t>审查结果</w:t>
            </w:r>
          </w:p>
          <w:p>
            <w:pPr>
              <w:spacing w:line="360" w:lineRule="auto"/>
              <w:jc w:val="center"/>
              <w:rPr>
                <w:rFonts w:ascii="宋体" w:hAnsi="宋体"/>
                <w:sz w:val="24"/>
                <w:szCs w:val="24"/>
              </w:rPr>
            </w:pPr>
          </w:p>
          <w:p>
            <w:pPr>
              <w:spacing w:line="360" w:lineRule="auto"/>
              <w:jc w:val="center"/>
              <w:rPr>
                <w:rFonts w:ascii="宋体" w:hAnsi="宋体"/>
                <w:sz w:val="24"/>
                <w:szCs w:val="24"/>
              </w:rPr>
            </w:pPr>
          </w:p>
          <w:p>
            <w:pPr>
              <w:numPr>
                <w:ilvl w:val="0"/>
                <w:numId w:val="5"/>
              </w:numPr>
              <w:spacing w:line="360" w:lineRule="auto"/>
              <w:jc w:val="center"/>
              <w:rPr>
                <w:rFonts w:ascii="宋体" w:hAnsi="宋体"/>
                <w:sz w:val="24"/>
                <w:szCs w:val="24"/>
              </w:rPr>
            </w:pPr>
            <w:r>
              <w:rPr>
                <w:rFonts w:ascii="宋体" w:hAnsi="宋体"/>
                <w:sz w:val="24"/>
                <w:szCs w:val="24"/>
              </w:rPr>
              <w:t xml:space="preserve">合格         </w:t>
            </w:r>
            <w:r>
              <w:rPr>
                <w:rFonts w:hint="eastAsia" w:ascii="宋体" w:hAnsi="宋体"/>
                <w:b/>
                <w:sz w:val="24"/>
                <w:szCs w:val="24"/>
              </w:rPr>
              <w:t xml:space="preserve">□ </w:t>
            </w:r>
            <w:r>
              <w:rPr>
                <w:rFonts w:ascii="宋体" w:hAnsi="宋体"/>
                <w:sz w:val="24"/>
                <w:szCs w:val="24"/>
              </w:rPr>
              <w:t>不合格</w:t>
            </w:r>
          </w:p>
          <w:p>
            <w:pPr>
              <w:spacing w:line="360" w:lineRule="auto"/>
              <w:jc w:val="center"/>
              <w:rPr>
                <w:rFonts w:ascii="宋体" w:hAnsi="宋体"/>
                <w:sz w:val="24"/>
                <w:szCs w:val="24"/>
              </w:rPr>
            </w:pPr>
            <w:r>
              <w:rPr>
                <w:rFonts w:ascii="宋体" w:hAnsi="宋体"/>
                <w:sz w:val="24"/>
                <w:szCs w:val="24"/>
              </w:rPr>
              <w:t>负责人（签名）</w:t>
            </w:r>
          </w:p>
          <w:p>
            <w:pPr>
              <w:spacing w:line="360" w:lineRule="auto"/>
              <w:jc w:val="center"/>
              <w:rPr>
                <w:rFonts w:ascii="宋体" w:hAnsi="宋体"/>
                <w:sz w:val="24"/>
                <w:szCs w:val="24"/>
              </w:rPr>
            </w:pPr>
            <w:r>
              <w:rPr>
                <w:rFonts w:ascii="宋体" w:hAnsi="宋体"/>
                <w:sz w:val="24"/>
                <w:szCs w:val="24"/>
              </w:rPr>
              <w:t xml:space="preserve">年  </w:t>
            </w:r>
            <w:r>
              <w:rPr>
                <w:rFonts w:hint="eastAsia" w:ascii="宋体" w:hAnsi="宋体"/>
                <w:sz w:val="24"/>
                <w:szCs w:val="24"/>
              </w:rPr>
              <w:t xml:space="preserve"> </w:t>
            </w:r>
            <w:r>
              <w:rPr>
                <w:rFonts w:ascii="宋体" w:hAnsi="宋体"/>
                <w:sz w:val="24"/>
                <w:szCs w:val="24"/>
              </w:rPr>
              <w:t xml:space="preserve"> 月   </w:t>
            </w:r>
            <w:r>
              <w:rPr>
                <w:rFonts w:hint="eastAsia" w:ascii="宋体" w:hAnsi="宋体"/>
                <w:sz w:val="24"/>
                <w:szCs w:val="24"/>
              </w:rPr>
              <w:t xml:space="preserve"> </w:t>
            </w:r>
            <w:r>
              <w:rPr>
                <w:rFonts w:ascii="宋体" w:hAnsi="宋体"/>
                <w:sz w:val="24"/>
                <w:szCs w:val="24"/>
              </w:rPr>
              <w:t>日</w:t>
            </w:r>
          </w:p>
        </w:tc>
      </w:tr>
    </w:tbl>
    <w:p>
      <w:pPr>
        <w:spacing w:line="360" w:lineRule="auto"/>
        <w:jc w:val="center"/>
        <w:rPr>
          <w:rFonts w:ascii="宋体" w:hAnsi="宋体"/>
          <w:sz w:val="34"/>
          <w:szCs w:val="34"/>
        </w:rPr>
      </w:pPr>
    </w:p>
    <w:p>
      <w:pPr>
        <w:spacing w:line="360" w:lineRule="auto"/>
        <w:jc w:val="center"/>
        <w:rPr>
          <w:rFonts w:ascii="宋体" w:hAnsi="宋体"/>
          <w:b/>
          <w:sz w:val="32"/>
          <w:szCs w:val="32"/>
        </w:rPr>
      </w:pPr>
      <w:r>
        <w:rPr>
          <w:rFonts w:ascii="宋体" w:hAnsi="宋体"/>
          <w:sz w:val="34"/>
          <w:szCs w:val="34"/>
        </w:rPr>
        <w:br w:type="page"/>
      </w:r>
      <w:r>
        <w:rPr>
          <w:rFonts w:hint="eastAsia" w:ascii="宋体" w:hAnsi="宋体"/>
          <w:b/>
          <w:sz w:val="32"/>
          <w:szCs w:val="32"/>
        </w:rPr>
        <w:t>E 竞赛专家</w:t>
      </w:r>
      <w:r>
        <w:rPr>
          <w:rFonts w:ascii="宋体" w:hAnsi="宋体"/>
          <w:b/>
          <w:sz w:val="32"/>
          <w:szCs w:val="32"/>
        </w:rPr>
        <w:t>委员会预审意见</w:t>
      </w:r>
    </w:p>
    <w:p>
      <w:pPr>
        <w:spacing w:line="360" w:lineRule="auto"/>
        <w:rPr>
          <w:rFonts w:ascii="宋体" w:hAnsi="宋体"/>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方正小标宋简体">
    <w:panose1 w:val="02010601030101010101"/>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00001"/>
    <w:multiLevelType w:val="multilevel"/>
    <w:tmpl w:val="0000000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2"/>
    <w:multiLevelType w:val="multilevel"/>
    <w:tmpl w:val="00000002"/>
    <w:lvl w:ilvl="0" w:tentative="0">
      <w:start w:val="1"/>
      <w:numFmt w:val="bullet"/>
      <w:lvlText w:val="□"/>
      <w:lvlJc w:val="left"/>
      <w:pPr>
        <w:ind w:left="960" w:hanging="360"/>
      </w:pPr>
      <w:rPr>
        <w:rFonts w:hint="eastAsia" w:ascii="宋体" w:hAnsi="宋体" w:eastAsia="宋体" w:cs="Times New Roman"/>
        <w:b/>
        <w:sz w:val="28"/>
      </w:rPr>
    </w:lvl>
    <w:lvl w:ilvl="1" w:tentative="0">
      <w:start w:val="1"/>
      <w:numFmt w:val="bullet"/>
      <w:lvlText w:val=""/>
      <w:lvlJc w:val="left"/>
      <w:pPr>
        <w:ind w:left="1440" w:hanging="420"/>
      </w:pPr>
      <w:rPr>
        <w:rFonts w:hint="default" w:ascii="Wingdings" w:hAnsi="Wingdings"/>
      </w:rPr>
    </w:lvl>
    <w:lvl w:ilvl="2" w:tentative="0">
      <w:start w:val="1"/>
      <w:numFmt w:val="bullet"/>
      <w:lvlText w:val=""/>
      <w:lvlJc w:val="left"/>
      <w:pPr>
        <w:ind w:left="1860" w:hanging="420"/>
      </w:pPr>
      <w:rPr>
        <w:rFonts w:hint="default" w:ascii="Wingdings" w:hAnsi="Wingdings"/>
      </w:rPr>
    </w:lvl>
    <w:lvl w:ilvl="3" w:tentative="0">
      <w:start w:val="1"/>
      <w:numFmt w:val="bullet"/>
      <w:lvlText w:val=""/>
      <w:lvlJc w:val="left"/>
      <w:pPr>
        <w:ind w:left="2280" w:hanging="420"/>
      </w:pPr>
      <w:rPr>
        <w:rFonts w:hint="default" w:ascii="Wingdings" w:hAnsi="Wingdings"/>
      </w:rPr>
    </w:lvl>
    <w:lvl w:ilvl="4" w:tentative="0">
      <w:start w:val="1"/>
      <w:numFmt w:val="bullet"/>
      <w:lvlText w:val=""/>
      <w:lvlJc w:val="left"/>
      <w:pPr>
        <w:ind w:left="2700" w:hanging="420"/>
      </w:pPr>
      <w:rPr>
        <w:rFonts w:hint="default" w:ascii="Wingdings" w:hAnsi="Wingdings"/>
      </w:rPr>
    </w:lvl>
    <w:lvl w:ilvl="5" w:tentative="0">
      <w:start w:val="1"/>
      <w:numFmt w:val="bullet"/>
      <w:lvlText w:val=""/>
      <w:lvlJc w:val="left"/>
      <w:pPr>
        <w:ind w:left="3120" w:hanging="420"/>
      </w:pPr>
      <w:rPr>
        <w:rFonts w:hint="default" w:ascii="Wingdings" w:hAnsi="Wingdings"/>
      </w:rPr>
    </w:lvl>
    <w:lvl w:ilvl="6" w:tentative="0">
      <w:start w:val="1"/>
      <w:numFmt w:val="bullet"/>
      <w:lvlText w:val=""/>
      <w:lvlJc w:val="left"/>
      <w:pPr>
        <w:ind w:left="3540" w:hanging="420"/>
      </w:pPr>
      <w:rPr>
        <w:rFonts w:hint="default" w:ascii="Wingdings" w:hAnsi="Wingdings"/>
      </w:rPr>
    </w:lvl>
    <w:lvl w:ilvl="7" w:tentative="0">
      <w:start w:val="1"/>
      <w:numFmt w:val="bullet"/>
      <w:lvlText w:val=""/>
      <w:lvlJc w:val="left"/>
      <w:pPr>
        <w:ind w:left="3960" w:hanging="420"/>
      </w:pPr>
      <w:rPr>
        <w:rFonts w:hint="default" w:ascii="Wingdings" w:hAnsi="Wingdings"/>
      </w:rPr>
    </w:lvl>
    <w:lvl w:ilvl="8" w:tentative="0">
      <w:start w:val="1"/>
      <w:numFmt w:val="bullet"/>
      <w:lvlText w:val=""/>
      <w:lvlJc w:val="left"/>
      <w:pPr>
        <w:ind w:left="4380" w:hanging="420"/>
      </w:pPr>
      <w:rPr>
        <w:rFonts w:hint="default" w:ascii="Wingdings" w:hAnsi="Wingdings"/>
      </w:rPr>
    </w:lvl>
  </w:abstractNum>
  <w:abstractNum w:abstractNumId="3">
    <w:nsid w:val="00000003"/>
    <w:multiLevelType w:val="multilevel"/>
    <w:tmpl w:val="0000000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0000004"/>
    <w:multiLevelType w:val="multilevel"/>
    <w:tmpl w:val="00000004"/>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M2MzJmYjIzMDk1ODk3NDE0N2E2ZDBmNjA4YTlmNzgifQ=="/>
  </w:docVars>
  <w:rsids>
    <w:rsidRoot w:val="00B11B17"/>
    <w:rsid w:val="003D6133"/>
    <w:rsid w:val="006B4757"/>
    <w:rsid w:val="00B11B17"/>
    <w:rsid w:val="17C849A7"/>
    <w:rsid w:val="1FA80097"/>
    <w:rsid w:val="2857025C"/>
    <w:rsid w:val="2C1E10DE"/>
    <w:rsid w:val="479C0450"/>
    <w:rsid w:val="6339316E"/>
    <w:rsid w:val="6BAE2B60"/>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uiPriority w:val="99"/>
    <w:tblPr>
      <w:tblCellMar>
        <w:top w:w="0" w:type="dxa"/>
        <w:left w:w="108" w:type="dxa"/>
        <w:bottom w:w="0" w:type="dxa"/>
        <w:right w:w="108" w:type="dxa"/>
      </w:tblCellMar>
    </w:tblPr>
  </w:style>
  <w:style w:type="paragraph" w:styleId="2">
    <w:name w:val="footer"/>
    <w:basedOn w:val="1"/>
    <w:link w:val="9"/>
    <w:autoRedefine/>
    <w:qFormat/>
    <w:uiPriority w:val="99"/>
    <w:pPr>
      <w:tabs>
        <w:tab w:val="center" w:pos="4153"/>
        <w:tab w:val="right" w:pos="8306"/>
      </w:tabs>
      <w:snapToGrid w:val="0"/>
      <w:jc w:val="left"/>
    </w:pPr>
    <w:rPr>
      <w:rFonts w:ascii="Times New Roman" w:hAnsi="Times New Roman"/>
      <w:kern w:val="0"/>
      <w:sz w:val="18"/>
      <w:szCs w:val="18"/>
    </w:rPr>
  </w:style>
  <w:style w:type="paragraph" w:styleId="3">
    <w:name w:val="header"/>
    <w:basedOn w:val="1"/>
    <w:link w:val="8"/>
    <w:autoRedefine/>
    <w:qFormat/>
    <w:uiPriority w:val="99"/>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4">
    <w:name w:val="Title"/>
    <w:basedOn w:val="1"/>
    <w:next w:val="1"/>
    <w:link w:val="10"/>
    <w:autoRedefine/>
    <w:qFormat/>
    <w:uiPriority w:val="0"/>
    <w:pPr>
      <w:spacing w:before="240" w:after="60"/>
      <w:jc w:val="center"/>
      <w:outlineLvl w:val="0"/>
    </w:pPr>
    <w:rPr>
      <w:rFonts w:ascii="Cambria" w:hAnsi="Cambria"/>
      <w:b/>
      <w:bCs/>
      <w:kern w:val="0"/>
      <w:sz w:val="32"/>
      <w:szCs w:val="32"/>
    </w:rPr>
  </w:style>
  <w:style w:type="character" w:styleId="7">
    <w:name w:val="Strong"/>
    <w:autoRedefine/>
    <w:qFormat/>
    <w:uiPriority w:val="0"/>
    <w:rPr>
      <w:b/>
      <w:bCs/>
    </w:rPr>
  </w:style>
  <w:style w:type="character" w:customStyle="1" w:styleId="8">
    <w:name w:val="页眉 字符"/>
    <w:link w:val="3"/>
    <w:autoRedefine/>
    <w:qFormat/>
    <w:uiPriority w:val="99"/>
    <w:rPr>
      <w:sz w:val="18"/>
      <w:szCs w:val="18"/>
    </w:rPr>
  </w:style>
  <w:style w:type="character" w:customStyle="1" w:styleId="9">
    <w:name w:val="页脚 字符"/>
    <w:link w:val="2"/>
    <w:autoRedefine/>
    <w:qFormat/>
    <w:uiPriority w:val="99"/>
    <w:rPr>
      <w:sz w:val="18"/>
      <w:szCs w:val="18"/>
    </w:rPr>
  </w:style>
  <w:style w:type="character" w:customStyle="1" w:styleId="10">
    <w:name w:val="标题 字符"/>
    <w:link w:val="4"/>
    <w:autoRedefine/>
    <w:qFormat/>
    <w:uiPriority w:val="0"/>
    <w:rPr>
      <w:rFonts w:ascii="Cambria" w:hAnsi="Cambria" w:eastAsia="宋体" w:cs="Times New Roman"/>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10</Pages>
  <Words>280</Words>
  <Characters>1596</Characters>
  <Lines>13</Lines>
  <Paragraphs>3</Paragraphs>
  <TotalTime>1347</TotalTime>
  <ScaleCrop>false</ScaleCrop>
  <LinksUpToDate>false</LinksUpToDate>
  <CharactersWithSpaces>1873</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2012-04-05T15:41:00Z</dcterms:created>
  <dc:creator>Administrator</dc:creator>
  <cp:lastModifiedBy>石小惠</cp:lastModifiedBy>
  <dcterms:modified xsi:type="dcterms:W3CDTF">2024-04-08T14:10:47Z</dcterms:modified>
  <dc:title>序号：</dc:title>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897708ff831a48e78715392719739495_22</vt:lpwstr>
  </property>
</Properties>
</file>